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16" w:rsidRPr="00461D16" w:rsidRDefault="00DE0CB0" w:rsidP="00461D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UCHWAŁA NR </w:t>
      </w:r>
      <w:r w:rsidR="00A10A63">
        <w:rPr>
          <w:rFonts w:ascii="Arial" w:eastAsia="Calibri" w:hAnsi="Arial" w:cs="Arial"/>
          <w:b/>
          <w:sz w:val="24"/>
          <w:szCs w:val="24"/>
        </w:rPr>
        <w:t>8</w:t>
      </w:r>
    </w:p>
    <w:p w:rsidR="00461D16" w:rsidRPr="00461D16" w:rsidRDefault="00461D16" w:rsidP="00461D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61D16">
        <w:rPr>
          <w:rFonts w:ascii="Arial" w:eastAsia="Calibri" w:hAnsi="Arial" w:cs="Arial"/>
          <w:b/>
          <w:sz w:val="24"/>
          <w:szCs w:val="24"/>
        </w:rPr>
        <w:t>RADY WYDZIAŁU PSYCHOLOGII</w:t>
      </w:r>
    </w:p>
    <w:p w:rsidR="00461D16" w:rsidRPr="00461D16" w:rsidRDefault="00461D16" w:rsidP="00461D16">
      <w:pPr>
        <w:spacing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1D16">
        <w:rPr>
          <w:rFonts w:ascii="Arial" w:eastAsia="Calibri" w:hAnsi="Arial" w:cs="Arial"/>
          <w:b/>
          <w:sz w:val="24"/>
          <w:szCs w:val="24"/>
        </w:rPr>
        <w:t>UNIWERSYTETU WARSZAWSKIEGO</w:t>
      </w:r>
    </w:p>
    <w:p w:rsidR="00461D16" w:rsidRPr="00461D16" w:rsidRDefault="00461D16" w:rsidP="00461D16">
      <w:pPr>
        <w:spacing w:before="240" w:after="240" w:line="240" w:lineRule="auto"/>
        <w:jc w:val="center"/>
        <w:rPr>
          <w:rFonts w:ascii="Arial" w:eastAsia="Calibri" w:hAnsi="Arial" w:cs="Arial"/>
          <w:sz w:val="24"/>
          <w:szCs w:val="24"/>
        </w:rPr>
      </w:pPr>
      <w:proofErr w:type="gramStart"/>
      <w:r w:rsidRPr="00461D16">
        <w:rPr>
          <w:rFonts w:ascii="Arial" w:eastAsia="Calibri" w:hAnsi="Arial" w:cs="Arial"/>
          <w:sz w:val="24"/>
          <w:szCs w:val="24"/>
        </w:rPr>
        <w:t>z</w:t>
      </w:r>
      <w:proofErr w:type="gramEnd"/>
      <w:r w:rsidRPr="00461D16">
        <w:rPr>
          <w:rFonts w:ascii="Arial" w:eastAsia="Calibri" w:hAnsi="Arial" w:cs="Arial"/>
          <w:sz w:val="24"/>
          <w:szCs w:val="24"/>
        </w:rPr>
        <w:t xml:space="preserve"> dnia </w:t>
      </w:r>
      <w:r w:rsidR="00C108DB">
        <w:rPr>
          <w:rFonts w:ascii="Arial" w:eastAsia="Calibri" w:hAnsi="Arial" w:cs="Arial"/>
          <w:sz w:val="24"/>
          <w:szCs w:val="24"/>
        </w:rPr>
        <w:t>26 stycznia 2021</w:t>
      </w:r>
      <w:r w:rsidRPr="00461D16">
        <w:rPr>
          <w:rFonts w:ascii="Arial" w:eastAsia="Calibri" w:hAnsi="Arial" w:cs="Arial"/>
          <w:sz w:val="24"/>
          <w:szCs w:val="24"/>
        </w:rPr>
        <w:t xml:space="preserve"> r.</w:t>
      </w:r>
    </w:p>
    <w:p w:rsidR="00461D16" w:rsidRPr="00BB1674" w:rsidRDefault="00461D16" w:rsidP="00461D1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BB1674">
        <w:rPr>
          <w:rFonts w:ascii="Arial" w:eastAsia="Calibri" w:hAnsi="Arial" w:cs="Arial"/>
          <w:b/>
          <w:sz w:val="24"/>
          <w:szCs w:val="24"/>
        </w:rPr>
        <w:t>w</w:t>
      </w:r>
      <w:proofErr w:type="gramEnd"/>
      <w:r w:rsidRPr="00BB1674">
        <w:rPr>
          <w:rFonts w:ascii="Arial" w:eastAsia="Calibri" w:hAnsi="Arial" w:cs="Arial"/>
          <w:b/>
          <w:sz w:val="24"/>
          <w:szCs w:val="24"/>
        </w:rPr>
        <w:t xml:space="preserve"> sprawie </w:t>
      </w:r>
      <w:r w:rsidR="00912FCF">
        <w:rPr>
          <w:rFonts w:ascii="Arial" w:hAnsi="Arial" w:cs="Arial"/>
          <w:b/>
          <w:color w:val="000000"/>
          <w:sz w:val="24"/>
          <w:szCs w:val="24"/>
        </w:rPr>
        <w:t>uchwalenia Regulaminu</w:t>
      </w:r>
      <w:r w:rsidR="00255BC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B3D7F">
        <w:rPr>
          <w:rFonts w:ascii="Arial" w:hAnsi="Arial" w:cs="Arial"/>
          <w:b/>
          <w:color w:val="000000"/>
          <w:sz w:val="24"/>
          <w:szCs w:val="24"/>
        </w:rPr>
        <w:t xml:space="preserve">Komisji ds. </w:t>
      </w:r>
      <w:r w:rsidR="00912FCF">
        <w:rPr>
          <w:rFonts w:ascii="Arial" w:hAnsi="Arial" w:cs="Arial"/>
          <w:b/>
          <w:color w:val="000000"/>
          <w:sz w:val="24"/>
          <w:szCs w:val="24"/>
        </w:rPr>
        <w:t>Etyki Badań Naukowych</w:t>
      </w:r>
    </w:p>
    <w:p w:rsidR="00461D16" w:rsidRPr="00461D16" w:rsidRDefault="00461D16" w:rsidP="001533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461D16">
        <w:rPr>
          <w:rFonts w:ascii="Arial" w:eastAsia="Times New Roman" w:hAnsi="Arial" w:cs="Arial"/>
          <w:sz w:val="24"/>
          <w:szCs w:val="24"/>
        </w:rPr>
        <w:tab/>
        <w:t xml:space="preserve">Na podstawie </w:t>
      </w:r>
      <w:r w:rsidR="00255BCE" w:rsidRPr="00816D8D">
        <w:rPr>
          <w:rFonts w:ascii="Arial" w:eastAsia="Arial" w:hAnsi="Arial" w:cs="Arial"/>
          <w:sz w:val="24"/>
          <w:szCs w:val="24"/>
        </w:rPr>
        <w:t xml:space="preserve">§ </w:t>
      </w:r>
      <w:r w:rsidR="00255BCE">
        <w:rPr>
          <w:rFonts w:ascii="Arial" w:eastAsia="Arial" w:hAnsi="Arial" w:cs="Arial"/>
          <w:sz w:val="24"/>
          <w:szCs w:val="24"/>
        </w:rPr>
        <w:t>23</w:t>
      </w:r>
      <w:r w:rsidR="00255BCE" w:rsidRPr="00816D8D">
        <w:rPr>
          <w:rFonts w:ascii="Arial" w:eastAsia="Arial" w:hAnsi="Arial" w:cs="Arial"/>
          <w:sz w:val="24"/>
          <w:szCs w:val="24"/>
        </w:rPr>
        <w:t xml:space="preserve"> ust</w:t>
      </w:r>
      <w:r w:rsidR="00255BCE" w:rsidRPr="00816D8D">
        <w:rPr>
          <w:rFonts w:ascii="Arial" w:eastAsia="Calibri" w:hAnsi="Arial" w:cs="Arial"/>
          <w:sz w:val="24"/>
          <w:szCs w:val="24"/>
        </w:rPr>
        <w:t>. 1</w:t>
      </w:r>
      <w:r w:rsidR="00412FE7">
        <w:rPr>
          <w:rFonts w:ascii="Arial" w:eastAsia="Calibri" w:hAnsi="Arial" w:cs="Arial"/>
          <w:sz w:val="24"/>
          <w:szCs w:val="24"/>
        </w:rPr>
        <w:t>-4</w:t>
      </w:r>
      <w:r w:rsidR="00255BCE" w:rsidRPr="00816D8D">
        <w:rPr>
          <w:rFonts w:ascii="Arial" w:eastAsia="Calibri" w:hAnsi="Arial" w:cs="Arial"/>
          <w:sz w:val="24"/>
          <w:szCs w:val="24"/>
        </w:rPr>
        <w:t xml:space="preserve"> Regulaminu Wydziału Psychologii stanowiącego załącznik do zarządzenia nr 191 Rektora Uniwersytetu Warszawskiego z dnia 30 grudnia 2019 r. w sprawie Regulaminu Wydziału Psychologii (Monitor UW z 2019 r. poz. 422, z </w:t>
      </w:r>
      <w:proofErr w:type="spellStart"/>
      <w:r w:rsidR="00255BCE" w:rsidRPr="00816D8D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255BCE" w:rsidRPr="00816D8D">
        <w:rPr>
          <w:rFonts w:ascii="Arial" w:eastAsia="Calibri" w:hAnsi="Arial" w:cs="Arial"/>
          <w:sz w:val="24"/>
          <w:szCs w:val="24"/>
        </w:rPr>
        <w:t xml:space="preserve">. </w:t>
      </w:r>
      <w:proofErr w:type="gramStart"/>
      <w:r w:rsidR="00255BCE" w:rsidRPr="00816D8D">
        <w:rPr>
          <w:rFonts w:ascii="Arial" w:eastAsia="Calibri" w:hAnsi="Arial" w:cs="Arial"/>
          <w:sz w:val="24"/>
          <w:szCs w:val="24"/>
        </w:rPr>
        <w:t>zm</w:t>
      </w:r>
      <w:proofErr w:type="gramEnd"/>
      <w:r w:rsidR="00255BCE" w:rsidRPr="00816D8D">
        <w:rPr>
          <w:rFonts w:ascii="Arial" w:eastAsia="Calibri" w:hAnsi="Arial" w:cs="Arial"/>
          <w:sz w:val="24"/>
          <w:szCs w:val="24"/>
        </w:rPr>
        <w:t>.)</w:t>
      </w:r>
      <w:r w:rsidR="00255BCE">
        <w:rPr>
          <w:rFonts w:ascii="Arial" w:eastAsia="Calibri" w:hAnsi="Arial" w:cs="Arial"/>
          <w:sz w:val="24"/>
          <w:szCs w:val="24"/>
        </w:rPr>
        <w:t>,</w:t>
      </w:r>
      <w:r w:rsidRPr="00461D16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461D16">
        <w:rPr>
          <w:rFonts w:ascii="Arial" w:eastAsia="Times New Roman" w:hAnsi="Arial" w:cs="Arial"/>
          <w:sz w:val="24"/>
          <w:szCs w:val="24"/>
        </w:rPr>
        <w:t>Rada Wydziału Psychologii postanawia, co następuje</w:t>
      </w:r>
      <w:r w:rsidRPr="00461D16">
        <w:rPr>
          <w:rFonts w:ascii="Arial" w:eastAsia="Times New Roman" w:hAnsi="Arial" w:cs="Arial"/>
          <w:bCs/>
          <w:sz w:val="24"/>
          <w:szCs w:val="24"/>
        </w:rPr>
        <w:t>:</w:t>
      </w:r>
      <w:r w:rsidRPr="00461D16">
        <w:rPr>
          <w:rFonts w:ascii="Times New Roman" w:eastAsia="Times New Roman" w:hAnsi="Times New Roman" w:cs="Times New Roman"/>
        </w:rPr>
        <w:t xml:space="preserve">        </w:t>
      </w:r>
    </w:p>
    <w:p w:rsidR="00461D16" w:rsidRPr="00461D16" w:rsidRDefault="00461D16" w:rsidP="00461D16">
      <w:pPr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1D16">
        <w:rPr>
          <w:rFonts w:ascii="Arial" w:eastAsia="Calibri" w:hAnsi="Arial" w:cs="Arial"/>
          <w:sz w:val="24"/>
          <w:szCs w:val="24"/>
        </w:rPr>
        <w:t>§ 1</w:t>
      </w:r>
    </w:p>
    <w:p w:rsidR="00E5170E" w:rsidRPr="001E3061" w:rsidRDefault="00E5170E" w:rsidP="001E3061">
      <w:pPr>
        <w:pStyle w:val="Akapitzlist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1E3061">
        <w:rPr>
          <w:rStyle w:val="fontstyle01"/>
          <w:rFonts w:ascii="Arial" w:hAnsi="Arial" w:cs="Arial"/>
        </w:rPr>
        <w:t xml:space="preserve">Uchwala się </w:t>
      </w:r>
      <w:r w:rsidR="001E3061" w:rsidRPr="001E3061">
        <w:rPr>
          <w:rStyle w:val="fontstyle01"/>
          <w:rFonts w:ascii="Arial" w:hAnsi="Arial" w:cs="Arial"/>
        </w:rPr>
        <w:t>R</w:t>
      </w:r>
      <w:r w:rsidRPr="001E3061">
        <w:rPr>
          <w:rStyle w:val="fontstyle01"/>
          <w:rFonts w:ascii="Arial" w:hAnsi="Arial" w:cs="Arial"/>
        </w:rPr>
        <w:t xml:space="preserve">egulamin </w:t>
      </w:r>
      <w:r w:rsidR="002864C2" w:rsidRPr="001E3061">
        <w:rPr>
          <w:rStyle w:val="fontstyle01"/>
          <w:rFonts w:ascii="Arial" w:hAnsi="Arial" w:cs="Arial"/>
        </w:rPr>
        <w:t>Komisji</w:t>
      </w:r>
      <w:r w:rsidR="001E3061" w:rsidRPr="001E3061">
        <w:rPr>
          <w:rStyle w:val="fontstyle01"/>
          <w:rFonts w:ascii="Arial" w:hAnsi="Arial" w:cs="Arial"/>
        </w:rPr>
        <w:t xml:space="preserve"> ds. </w:t>
      </w:r>
      <w:r w:rsidR="00912FCF">
        <w:rPr>
          <w:rStyle w:val="fontstyle01"/>
          <w:rFonts w:ascii="Arial" w:hAnsi="Arial" w:cs="Arial"/>
        </w:rPr>
        <w:t>Etyki Badań Naukowych</w:t>
      </w:r>
      <w:r w:rsidR="001E3061" w:rsidRPr="001E3061">
        <w:rPr>
          <w:rStyle w:val="fontstyle01"/>
          <w:rFonts w:ascii="Arial" w:hAnsi="Arial" w:cs="Arial"/>
        </w:rPr>
        <w:t>,</w:t>
      </w:r>
      <w:r w:rsidR="002864C2" w:rsidRPr="001E3061">
        <w:rPr>
          <w:rFonts w:ascii="Arial" w:hAnsi="Arial" w:cs="Arial"/>
          <w:sz w:val="24"/>
          <w:szCs w:val="24"/>
        </w:rPr>
        <w:t xml:space="preserve"> </w:t>
      </w:r>
      <w:r w:rsidR="00412FE7">
        <w:rPr>
          <w:rFonts w:ascii="Arial" w:hAnsi="Arial" w:cs="Arial"/>
          <w:sz w:val="24"/>
          <w:szCs w:val="24"/>
        </w:rPr>
        <w:t xml:space="preserve">który </w:t>
      </w:r>
      <w:r w:rsidR="002864C2" w:rsidRPr="001E3061">
        <w:rPr>
          <w:rFonts w:ascii="Arial" w:hAnsi="Arial" w:cs="Arial"/>
          <w:sz w:val="24"/>
          <w:szCs w:val="24"/>
        </w:rPr>
        <w:t>stanowi załącznik do uchwały</w:t>
      </w:r>
      <w:r w:rsidR="001E3061" w:rsidRPr="001E3061">
        <w:rPr>
          <w:rFonts w:ascii="Arial" w:hAnsi="Arial" w:cs="Arial"/>
          <w:sz w:val="24"/>
          <w:szCs w:val="24"/>
        </w:rPr>
        <w:t>.</w:t>
      </w:r>
      <w:r w:rsidR="002864C2" w:rsidRPr="001E3061">
        <w:rPr>
          <w:rStyle w:val="fontstyle01"/>
          <w:rFonts w:ascii="Arial" w:hAnsi="Arial" w:cs="Arial"/>
        </w:rPr>
        <w:t xml:space="preserve"> </w:t>
      </w:r>
    </w:p>
    <w:p w:rsidR="00461D16" w:rsidRPr="00461D16" w:rsidRDefault="00461D16" w:rsidP="00461D16">
      <w:pPr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61D16">
        <w:rPr>
          <w:rFonts w:ascii="Arial" w:eastAsia="Times New Roman" w:hAnsi="Arial" w:cs="Arial"/>
          <w:sz w:val="24"/>
          <w:szCs w:val="24"/>
        </w:rPr>
        <w:t xml:space="preserve">§ </w:t>
      </w:r>
      <w:r w:rsidR="00912FCF">
        <w:rPr>
          <w:rFonts w:ascii="Arial" w:eastAsia="Times New Roman" w:hAnsi="Arial" w:cs="Arial"/>
          <w:sz w:val="24"/>
          <w:szCs w:val="24"/>
        </w:rPr>
        <w:t>2</w:t>
      </w:r>
    </w:p>
    <w:p w:rsidR="00B173AF" w:rsidRDefault="00461D16" w:rsidP="00461D16">
      <w:pPr>
        <w:spacing w:after="480" w:line="240" w:lineRule="auto"/>
        <w:rPr>
          <w:rFonts w:ascii="Arial" w:eastAsia="Calibri" w:hAnsi="Arial" w:cs="Arial"/>
          <w:bCs/>
          <w:sz w:val="24"/>
          <w:szCs w:val="24"/>
        </w:rPr>
      </w:pPr>
      <w:r w:rsidRPr="00461D16">
        <w:rPr>
          <w:rFonts w:ascii="Arial" w:eastAsia="Calibri" w:hAnsi="Arial" w:cs="Arial"/>
          <w:bCs/>
          <w:sz w:val="24"/>
          <w:szCs w:val="24"/>
        </w:rPr>
        <w:tab/>
        <w:t xml:space="preserve">Uchwała wchodzi w życie z dniem </w:t>
      </w:r>
      <w:r w:rsidR="00E5170E">
        <w:rPr>
          <w:rFonts w:ascii="Arial" w:eastAsia="Calibri" w:hAnsi="Arial" w:cs="Arial"/>
          <w:bCs/>
          <w:sz w:val="24"/>
          <w:szCs w:val="24"/>
        </w:rPr>
        <w:t>podjęcia.</w:t>
      </w:r>
    </w:p>
    <w:p w:rsidR="00563309" w:rsidRPr="003C6DF5" w:rsidRDefault="00563309" w:rsidP="00563309">
      <w:pPr>
        <w:pStyle w:val="Akapitzlist"/>
        <w:spacing w:after="0" w:line="240" w:lineRule="auto"/>
        <w:ind w:left="4962"/>
        <w:jc w:val="both"/>
        <w:rPr>
          <w:rFonts w:ascii="Arial" w:eastAsia="Times New Roman" w:hAnsi="Arial" w:cs="Arial"/>
          <w:sz w:val="24"/>
          <w:szCs w:val="24"/>
        </w:rPr>
      </w:pPr>
      <w:r w:rsidRPr="003C6DF5">
        <w:rPr>
          <w:rFonts w:ascii="Arial" w:eastAsia="Times New Roman" w:hAnsi="Arial" w:cs="Arial"/>
          <w:sz w:val="24"/>
          <w:szCs w:val="24"/>
        </w:rPr>
        <w:t>Dziekan Wydziału Psychologii UW</w:t>
      </w:r>
    </w:p>
    <w:p w:rsidR="00563309" w:rsidRPr="003C6DF5" w:rsidRDefault="00563309" w:rsidP="00563309">
      <w:pPr>
        <w:pStyle w:val="Akapitzlist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6DF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</w:p>
    <w:p w:rsidR="00563309" w:rsidRPr="003C6DF5" w:rsidRDefault="00563309" w:rsidP="00563309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C6DF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</w:p>
    <w:p w:rsidR="001E3061" w:rsidRDefault="00563309" w:rsidP="00563309">
      <w:pPr>
        <w:tabs>
          <w:tab w:val="left" w:pos="4962"/>
        </w:tabs>
        <w:rPr>
          <w:rFonts w:ascii="Arial" w:eastAsia="Times New Roman" w:hAnsi="Arial" w:cs="Arial"/>
          <w:sz w:val="24"/>
          <w:szCs w:val="24"/>
        </w:rPr>
      </w:pPr>
      <w:r w:rsidRPr="003C6DF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ab/>
      </w:r>
      <w:proofErr w:type="gramStart"/>
      <w:r w:rsidRPr="003C6DF5">
        <w:rPr>
          <w:rFonts w:ascii="Arial" w:eastAsia="Times New Roman" w:hAnsi="Arial" w:cs="Arial"/>
          <w:sz w:val="24"/>
          <w:szCs w:val="24"/>
        </w:rPr>
        <w:t>dr</w:t>
      </w:r>
      <w:proofErr w:type="gramEnd"/>
      <w:r w:rsidRPr="003C6DF5">
        <w:rPr>
          <w:rFonts w:ascii="Arial" w:eastAsia="Times New Roman" w:hAnsi="Arial" w:cs="Arial"/>
          <w:sz w:val="24"/>
          <w:szCs w:val="24"/>
        </w:rPr>
        <w:t xml:space="preserve"> hab. </w:t>
      </w:r>
      <w:r w:rsidR="00BB1674">
        <w:rPr>
          <w:rFonts w:ascii="Arial" w:eastAsia="Times New Roman" w:hAnsi="Arial" w:cs="Arial"/>
          <w:sz w:val="24"/>
          <w:szCs w:val="24"/>
        </w:rPr>
        <w:t>Kamil Imbir, prof. ucz.</w:t>
      </w:r>
    </w:p>
    <w:p w:rsidR="001E3061" w:rsidRDefault="001E3061">
      <w:pPr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:rsidR="001E3061" w:rsidRPr="00912FCF" w:rsidRDefault="001E3061" w:rsidP="001E3061">
      <w:pPr>
        <w:tabs>
          <w:tab w:val="left" w:pos="4962"/>
        </w:tabs>
        <w:spacing w:after="0"/>
        <w:jc w:val="right"/>
        <w:rPr>
          <w:rFonts w:ascii="Arial" w:eastAsia="Times New Roman" w:hAnsi="Arial" w:cs="Arial"/>
        </w:rPr>
      </w:pPr>
      <w:r w:rsidRPr="00912FCF">
        <w:rPr>
          <w:rFonts w:ascii="Arial" w:eastAsia="Times New Roman" w:hAnsi="Arial" w:cs="Arial"/>
        </w:rPr>
        <w:lastRenderedPageBreak/>
        <w:t>Załącznik</w:t>
      </w:r>
    </w:p>
    <w:p w:rsidR="007B70D4" w:rsidRPr="00912FCF" w:rsidRDefault="001E3061" w:rsidP="001E3061">
      <w:pPr>
        <w:tabs>
          <w:tab w:val="left" w:pos="4962"/>
        </w:tabs>
        <w:spacing w:after="0"/>
        <w:jc w:val="right"/>
        <w:rPr>
          <w:rFonts w:ascii="Arial" w:eastAsia="Times New Roman" w:hAnsi="Arial" w:cs="Arial"/>
        </w:rPr>
      </w:pPr>
      <w:proofErr w:type="gramStart"/>
      <w:r w:rsidRPr="00912FCF">
        <w:rPr>
          <w:rFonts w:ascii="Arial" w:eastAsia="Times New Roman" w:hAnsi="Arial" w:cs="Arial"/>
        </w:rPr>
        <w:t>do</w:t>
      </w:r>
      <w:proofErr w:type="gramEnd"/>
      <w:r w:rsidRPr="00912FCF">
        <w:rPr>
          <w:rFonts w:ascii="Arial" w:eastAsia="Times New Roman" w:hAnsi="Arial" w:cs="Arial"/>
        </w:rPr>
        <w:t xml:space="preserve"> </w:t>
      </w:r>
      <w:r w:rsidR="00C108DB" w:rsidRPr="00912FCF">
        <w:rPr>
          <w:rFonts w:ascii="Arial" w:eastAsia="Times New Roman" w:hAnsi="Arial" w:cs="Arial"/>
        </w:rPr>
        <w:t>uchwały</w:t>
      </w:r>
      <w:r w:rsidRPr="00912FCF">
        <w:rPr>
          <w:rFonts w:ascii="Arial" w:eastAsia="Times New Roman" w:hAnsi="Arial" w:cs="Arial"/>
        </w:rPr>
        <w:t xml:space="preserve"> nr </w:t>
      </w:r>
      <w:r w:rsidR="00912FCF" w:rsidRPr="00912FCF">
        <w:rPr>
          <w:rFonts w:ascii="Arial" w:eastAsia="Times New Roman" w:hAnsi="Arial" w:cs="Arial"/>
        </w:rPr>
        <w:t>8</w:t>
      </w:r>
      <w:r w:rsidRPr="00912FCF">
        <w:rPr>
          <w:rFonts w:ascii="Arial" w:eastAsia="Times New Roman" w:hAnsi="Arial" w:cs="Arial"/>
        </w:rPr>
        <w:t xml:space="preserve"> </w:t>
      </w:r>
      <w:r w:rsidR="00C108DB" w:rsidRPr="00912FCF">
        <w:rPr>
          <w:rFonts w:ascii="Arial" w:eastAsia="Times New Roman" w:hAnsi="Arial" w:cs="Arial"/>
        </w:rPr>
        <w:t>Dziekana Wydziału Psychologii</w:t>
      </w:r>
      <w:r w:rsidRPr="00912FCF">
        <w:rPr>
          <w:rFonts w:ascii="Arial" w:eastAsia="Times New Roman" w:hAnsi="Arial" w:cs="Arial"/>
        </w:rPr>
        <w:t xml:space="preserve"> Uniwersytetu Warszawskiego z dnia </w:t>
      </w:r>
      <w:r w:rsidR="00C108DB" w:rsidRPr="00912FCF">
        <w:rPr>
          <w:rFonts w:ascii="Arial" w:eastAsia="Times New Roman" w:hAnsi="Arial" w:cs="Arial"/>
        </w:rPr>
        <w:br/>
        <w:t>26 stycznia 2021</w:t>
      </w:r>
      <w:r w:rsidRPr="00912FCF">
        <w:rPr>
          <w:rFonts w:ascii="Arial" w:eastAsia="Times New Roman" w:hAnsi="Arial" w:cs="Arial"/>
        </w:rPr>
        <w:t xml:space="preserve"> r. w sprawie </w:t>
      </w:r>
      <w:r w:rsidR="00912FCF" w:rsidRPr="00912FCF">
        <w:rPr>
          <w:rFonts w:ascii="Arial" w:hAnsi="Arial" w:cs="Arial"/>
          <w:color w:val="000000"/>
        </w:rPr>
        <w:t>uchwalenia Regulaminu Komisji ds. Etyki Badań Naukowych</w:t>
      </w:r>
    </w:p>
    <w:p w:rsidR="00D7131B" w:rsidRDefault="00D7131B" w:rsidP="001E3061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:rsidR="00C855C3" w:rsidRPr="00A10A63" w:rsidRDefault="00C855C3" w:rsidP="00A10A63">
      <w:pPr>
        <w:spacing w:after="360" w:line="276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855C3">
        <w:rPr>
          <w:rFonts w:ascii="Arial" w:eastAsia="Times New Roman" w:hAnsi="Arial" w:cs="Arial"/>
          <w:b/>
          <w:sz w:val="24"/>
          <w:szCs w:val="24"/>
        </w:rPr>
        <w:t xml:space="preserve">Regulamin Komisji ds. </w:t>
      </w:r>
      <w:r w:rsidR="00912FCF">
        <w:rPr>
          <w:rFonts w:ascii="Arial" w:eastAsia="Times New Roman" w:hAnsi="Arial" w:cs="Arial"/>
          <w:b/>
          <w:sz w:val="24"/>
          <w:szCs w:val="24"/>
        </w:rPr>
        <w:t>Etyki Badań Naukowych</w:t>
      </w:r>
    </w:p>
    <w:p w:rsidR="00F9126A" w:rsidRPr="00F9126A" w:rsidRDefault="00F9126A" w:rsidP="00F9126A">
      <w:pPr>
        <w:spacing w:after="0" w:line="14" w:lineRule="exac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3508F8" w:rsidP="00A10A63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61D16">
        <w:rPr>
          <w:rFonts w:ascii="Arial" w:eastAsia="Calibri" w:hAnsi="Arial" w:cs="Arial"/>
          <w:sz w:val="24"/>
          <w:szCs w:val="24"/>
        </w:rPr>
        <w:t>§ 1</w:t>
      </w:r>
    </w:p>
    <w:p w:rsidR="00F9126A" w:rsidRPr="00F9126A" w:rsidRDefault="00F9126A" w:rsidP="00A10A63">
      <w:pPr>
        <w:spacing w:before="120" w:after="12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Uzasadnienie powołania Komisji ds. Badań Naukowych na Wydziale Psychologii UW</w:t>
      </w:r>
    </w:p>
    <w:p w:rsidR="00F9126A" w:rsidRPr="00F9126A" w:rsidRDefault="00F9126A" w:rsidP="003508F8">
      <w:pPr>
        <w:numPr>
          <w:ilvl w:val="0"/>
          <w:numId w:val="24"/>
        </w:numPr>
        <w:tabs>
          <w:tab w:val="clear" w:pos="720"/>
          <w:tab w:val="left" w:pos="240"/>
        </w:tabs>
        <w:spacing w:after="0" w:line="240" w:lineRule="auto"/>
        <w:ind w:left="0" w:right="-14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Prace badawcze prowadzone na Wydziale Psychologii UW powinny spełniać najwyższe standardy etyczne. W związku z tym Rada Wydziału Psychologii Uniwersytetu Warszawskiego powołała Komisję ds. Etyki Badań (zwanej dalej komisją), której zadaniem jest czuwanie nad etyczną stroną badań poprzez opiniowanie wniosków badawczych oraz przygotowywanie i propagowanie standardów etycznych dotyczących psychologicznych badań naukowych.</w:t>
      </w:r>
    </w:p>
    <w:p w:rsidR="00F9126A" w:rsidRPr="00F9126A" w:rsidRDefault="00F9126A" w:rsidP="002D25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508F8">
      <w:pPr>
        <w:numPr>
          <w:ilvl w:val="0"/>
          <w:numId w:val="24"/>
        </w:numPr>
        <w:tabs>
          <w:tab w:val="clear" w:pos="720"/>
          <w:tab w:val="left" w:pos="240"/>
        </w:tabs>
        <w:spacing w:after="0" w:line="240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Komisja działa bazując na standardach akceptowanych przez środowisko i wewnętrzny regulamin, ponieważ nie istnieją w Polsce żadne uregulowania prawne dotyczące etyki badań psychologicznych. Standardy etyczne, do których odwołuje się Komisja, są zawarte w Kodeksie Etyczno-Zawodowym Psychologa (</w:t>
      </w:r>
      <w:proofErr w:type="spell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PTP</w:t>
      </w:r>
      <w:proofErr w:type="spell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, 2019) oraz w dokumentach </w:t>
      </w:r>
      <w:proofErr w:type="spell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APA</w:t>
      </w:r>
      <w:proofErr w:type="spell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, dostępnych na stronie internetowej </w:t>
      </w:r>
      <w:hyperlink r:id="rId8" w:history="1">
        <w:r w:rsidRPr="00F9126A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pl-PL"/>
          </w:rPr>
          <w:t>http://www.ptp.org.pl/teksty/NOWY_KODEKS_PTP.pdf</w:t>
        </w:r>
      </w:hyperlink>
      <w:r w:rsidRPr="00F9126A">
        <w:rPr>
          <w:rFonts w:ascii="Arial" w:eastAsia="Times New Roman" w:hAnsi="Arial" w:cs="Arial"/>
          <w:sz w:val="24"/>
          <w:szCs w:val="24"/>
          <w:lang w:eastAsia="pl-PL"/>
        </w:rPr>
        <w:t>; (z dnia:2021-01-19).</w:t>
      </w:r>
    </w:p>
    <w:p w:rsidR="00F9126A" w:rsidRPr="00F9126A" w:rsidRDefault="00F9126A" w:rsidP="00F9126A">
      <w:pPr>
        <w:spacing w:after="0" w:line="290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508F8">
      <w:pPr>
        <w:numPr>
          <w:ilvl w:val="0"/>
          <w:numId w:val="24"/>
        </w:numPr>
        <w:tabs>
          <w:tab w:val="clear" w:pos="720"/>
          <w:tab w:val="left" w:pos="240"/>
        </w:tabs>
        <w:spacing w:after="0" w:line="231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Regulamin został opracowany przez Komisję powołaną przez Radę Wydziału i będzie obowiązywał po jego zatwierdzeniu przez Radę Wydziału.</w:t>
      </w:r>
    </w:p>
    <w:p w:rsidR="00F9126A" w:rsidRPr="00F9126A" w:rsidRDefault="00F9126A" w:rsidP="00F9126A">
      <w:pPr>
        <w:spacing w:after="0" w:line="299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508F8">
      <w:pPr>
        <w:numPr>
          <w:ilvl w:val="0"/>
          <w:numId w:val="24"/>
        </w:numPr>
        <w:tabs>
          <w:tab w:val="clear" w:pos="720"/>
          <w:tab w:val="left" w:pos="240"/>
        </w:tabs>
        <w:spacing w:after="0" w:line="233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W związku z brakiem uregulowań ustawowych, dotyczących etyki badań psychologicznych, poddawanie projektów badań ocenie Komisji jest dobrowolne, z wyjątkiem przypadków regulowanych przez odrębne uchwały Rady Wydziału.</w:t>
      </w:r>
    </w:p>
    <w:p w:rsidR="00F9126A" w:rsidRPr="00F9126A" w:rsidRDefault="00F9126A" w:rsidP="00F9126A">
      <w:pPr>
        <w:spacing w:after="0" w:line="295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508F8">
      <w:pPr>
        <w:numPr>
          <w:ilvl w:val="0"/>
          <w:numId w:val="24"/>
        </w:numPr>
        <w:tabs>
          <w:tab w:val="clear" w:pos="720"/>
          <w:tab w:val="left" w:pos="240"/>
        </w:tabs>
        <w:spacing w:after="0" w:line="232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Opinie Komisji mają charakter orzeczenia zgodności bądź braku zgodności danego projektu z przyjętymi standardami etycznymi</w:t>
      </w:r>
    </w:p>
    <w:p w:rsidR="00F9126A" w:rsidRPr="00F9126A" w:rsidRDefault="003508F8" w:rsidP="003508F8">
      <w:pPr>
        <w:spacing w:before="120" w:after="120" w:line="297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§ 2</w:t>
      </w:r>
    </w:p>
    <w:p w:rsidR="00A10A63" w:rsidRDefault="00F9126A" w:rsidP="00A10A63">
      <w:pPr>
        <w:tabs>
          <w:tab w:val="left" w:pos="0"/>
        </w:tabs>
        <w:spacing w:after="120" w:line="23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Powoływanie Komisji</w:t>
      </w:r>
    </w:p>
    <w:p w:rsidR="00F9126A" w:rsidRPr="00F9126A" w:rsidRDefault="00F9126A" w:rsidP="00A10A63">
      <w:pPr>
        <w:tabs>
          <w:tab w:val="left" w:pos="0"/>
        </w:tabs>
        <w:spacing w:after="0" w:line="231" w:lineRule="auto"/>
        <w:ind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Komisja ds. Etyki Badań wybierana jest przez Radę Wydziału, na czas trwania kadencji władz wydziału.</w:t>
      </w:r>
    </w:p>
    <w:p w:rsidR="003508F8" w:rsidRDefault="003508F8" w:rsidP="003508F8">
      <w:pPr>
        <w:spacing w:before="120" w:after="120" w:line="274" w:lineRule="exact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§ 3</w:t>
      </w:r>
    </w:p>
    <w:p w:rsidR="00F9126A" w:rsidRPr="00F9126A" w:rsidRDefault="00F9126A" w:rsidP="003508F8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Struktura Komisji</w:t>
      </w:r>
    </w:p>
    <w:p w:rsidR="00F9126A" w:rsidRPr="00F9126A" w:rsidRDefault="00F9126A" w:rsidP="003508F8">
      <w:pPr>
        <w:numPr>
          <w:ilvl w:val="0"/>
          <w:numId w:val="26"/>
        </w:numPr>
        <w:tabs>
          <w:tab w:val="left" w:pos="240"/>
        </w:tabs>
        <w:spacing w:after="0" w:line="235" w:lineRule="auto"/>
        <w:ind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Rada Wydziału wybiera przewodniczącego komisji, którym może zostać jedynie członek Rady Wydziału oraz przynajmniej 4 członków Komisji, będących pracownikami Wydziału Psychologii UW, dbając aby reprezentowane były różne dziedziny psychologii. Do członków komisji dodatkowo wybierany jest jeden reprezentant doktorantów oraz jeden reprezentant studentów studiów magisterskich.</w:t>
      </w:r>
    </w:p>
    <w:p w:rsidR="00F9126A" w:rsidRPr="00F9126A" w:rsidRDefault="00F9126A" w:rsidP="00F9126A">
      <w:pPr>
        <w:spacing w:after="0" w:line="300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508F8">
      <w:pPr>
        <w:numPr>
          <w:ilvl w:val="0"/>
          <w:numId w:val="26"/>
        </w:numPr>
        <w:tabs>
          <w:tab w:val="left" w:pos="240"/>
        </w:tabs>
        <w:spacing w:after="0" w:line="232" w:lineRule="auto"/>
        <w:ind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Na pierwszym posiedzeniu Komisja wybiera ze swojego składu wiceprzewodniczącego oraz jednego lub dwóch sekretarzy.</w:t>
      </w:r>
    </w:p>
    <w:p w:rsidR="00F9126A" w:rsidRPr="00F9126A" w:rsidRDefault="00F9126A" w:rsidP="00F9126A">
      <w:pPr>
        <w:spacing w:after="0" w:line="277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3508F8" w:rsidP="003508F8">
      <w:pPr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5</w:t>
      </w:r>
    </w:p>
    <w:p w:rsidR="00F9126A" w:rsidRPr="00F9126A" w:rsidRDefault="00F9126A" w:rsidP="003508F8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Zasady działania Komisji</w:t>
      </w:r>
    </w:p>
    <w:p w:rsidR="00F9126A" w:rsidRPr="00F9126A" w:rsidRDefault="00F9126A" w:rsidP="00F9126A">
      <w:pPr>
        <w:spacing w:after="0" w:line="9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page2"/>
      <w:bookmarkEnd w:id="0"/>
    </w:p>
    <w:p w:rsidR="00F9126A" w:rsidRDefault="00F9126A" w:rsidP="003508F8">
      <w:pPr>
        <w:numPr>
          <w:ilvl w:val="0"/>
          <w:numId w:val="27"/>
        </w:numPr>
        <w:tabs>
          <w:tab w:val="left" w:pos="240"/>
        </w:tabs>
        <w:spacing w:after="0" w:line="233" w:lineRule="auto"/>
        <w:ind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Komisja wyznacza cztery terminy składania wniosków, </w:t>
      </w:r>
      <w:r w:rsidR="00A854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126A">
        <w:rPr>
          <w:rFonts w:ascii="Arial" w:eastAsia="Times New Roman" w:hAnsi="Arial" w:cs="Arial"/>
          <w:sz w:val="24"/>
          <w:szCs w:val="24"/>
          <w:lang w:eastAsia="pl-PL"/>
        </w:rPr>
        <w:t>w równomiernych odstępach czasu. Złożone wnioski są rozpatrywane na posiedzeniach komisji, która zbiera się w kolejnym tygodniu i/lub następnym w celu wydania opinii.</w:t>
      </w:r>
    </w:p>
    <w:p w:rsidR="002D2520" w:rsidRPr="00F9126A" w:rsidRDefault="002D2520" w:rsidP="002D2520">
      <w:pPr>
        <w:tabs>
          <w:tab w:val="left" w:pos="240"/>
        </w:tabs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508F8">
      <w:pPr>
        <w:numPr>
          <w:ilvl w:val="0"/>
          <w:numId w:val="27"/>
        </w:numPr>
        <w:tabs>
          <w:tab w:val="left" w:pos="240"/>
        </w:tabs>
        <w:spacing w:after="0" w:line="231" w:lineRule="auto"/>
        <w:ind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Ostateczny termin oceny wniosku to 15 dni od terminu nadsyłania wniosków. W tym terminie komisja zobowiązana jest:</w:t>
      </w:r>
    </w:p>
    <w:p w:rsidR="00F9126A" w:rsidRPr="00F9126A" w:rsidRDefault="00F9126A" w:rsidP="00F9126A">
      <w:pPr>
        <w:spacing w:after="0" w:line="1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67BB6">
      <w:pPr>
        <w:numPr>
          <w:ilvl w:val="0"/>
          <w:numId w:val="28"/>
        </w:numPr>
        <w:tabs>
          <w:tab w:val="left" w:pos="426"/>
        </w:tabs>
        <w:spacing w:after="0" w:line="0" w:lineRule="atLeast"/>
        <w:ind w:left="720" w:right="1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wydać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 opinię pozytywną lub</w:t>
      </w:r>
      <w:r w:rsidR="00367B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9126A" w:rsidRPr="00F9126A" w:rsidRDefault="00F9126A" w:rsidP="00367BB6">
      <w:pPr>
        <w:tabs>
          <w:tab w:val="left" w:pos="426"/>
        </w:tabs>
        <w:spacing w:after="0" w:line="19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67BB6">
      <w:pPr>
        <w:numPr>
          <w:ilvl w:val="0"/>
          <w:numId w:val="28"/>
        </w:numPr>
        <w:tabs>
          <w:tab w:val="left" w:pos="426"/>
        </w:tabs>
        <w:spacing w:after="0" w:line="231" w:lineRule="auto"/>
        <w:ind w:left="426" w:right="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przesłać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 informację o sugerowanych modyfikacjach będących warunkiem uzyskania opinii pozytywnej lub</w:t>
      </w:r>
      <w:r w:rsidR="00367BB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F9126A" w:rsidRPr="00F9126A" w:rsidRDefault="00F9126A" w:rsidP="00367BB6">
      <w:pPr>
        <w:tabs>
          <w:tab w:val="left" w:pos="426"/>
        </w:tabs>
        <w:spacing w:after="0" w:line="1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367BB6">
      <w:pPr>
        <w:numPr>
          <w:ilvl w:val="0"/>
          <w:numId w:val="28"/>
        </w:numPr>
        <w:tabs>
          <w:tab w:val="left" w:pos="426"/>
        </w:tabs>
        <w:spacing w:after="0" w:line="0" w:lineRule="atLeast"/>
        <w:ind w:left="720" w:right="1" w:hanging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wydać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 opinię negatywną.</w:t>
      </w:r>
    </w:p>
    <w:p w:rsidR="003508F8" w:rsidRDefault="00F9126A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Informację o decyzji komisji wnioskodawcy otrzymują e-mailem.</w:t>
      </w:r>
    </w:p>
    <w:p w:rsidR="003508F8" w:rsidRDefault="003508F8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>W przypadku określonym w podpunkcie b, punktu 4, czyli wymogu przesłania przez wnioskodawcę poprawek do wniosku, ostatecznym terminem nadsyłania tych poprawek, naniesionych zgodnie sugestiami komisji jest 6 dni od ostatecznego terminu wydania oceny przez komisję, a 21 dni od daty składania wniosków.</w:t>
      </w:r>
    </w:p>
    <w:p w:rsidR="003508F8" w:rsidRDefault="003508F8" w:rsidP="003508F8">
      <w:pPr>
        <w:pStyle w:val="Akapitzlist"/>
        <w:tabs>
          <w:tab w:val="left" w:pos="426"/>
        </w:tabs>
        <w:spacing w:after="0" w:line="0" w:lineRule="atLeast"/>
        <w:ind w:left="709"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 xml:space="preserve">W przypadku określonym w podpunkcie b, punktu 4 komisja może poprosić o poprawienie konkretnych fragmentów wniosku lub załączników, albo </w:t>
      </w:r>
      <w:r w:rsidR="00A854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508F8">
        <w:rPr>
          <w:rFonts w:ascii="Arial" w:eastAsia="Times New Roman" w:hAnsi="Arial" w:cs="Arial"/>
          <w:sz w:val="24"/>
          <w:szCs w:val="24"/>
          <w:lang w:eastAsia="pl-PL"/>
        </w:rPr>
        <w:t>o ponowne wypełnienie i przesłanie całego wniosku. W celu uzyskania opinii wnioskodawca zobowiązany jest dokonać należytych poprawek lub uzasadnić niemożność ich dokonania.</w:t>
      </w:r>
    </w:p>
    <w:p w:rsidR="003508F8" w:rsidRPr="003508F8" w:rsidRDefault="003508F8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>Komisja ma kolejny tydzień licząc od ostatecznego terminu przesłania poprawek, na dokonanie oceny wniosku po poprawkach, czyli 28 dni od daty złożenia wniosku.</w:t>
      </w:r>
    </w:p>
    <w:p w:rsidR="003508F8" w:rsidRPr="003508F8" w:rsidRDefault="003508F8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>W przypadku nie przesłania przez wnioskodawcę poprawek w terminie, komisja wydaje odmowę wydania opinii i wnioskodawca może składać POPRAWIONY wniosek dopiero w kolejnej turze.</w:t>
      </w:r>
    </w:p>
    <w:p w:rsidR="003508F8" w:rsidRPr="003508F8" w:rsidRDefault="003508F8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 xml:space="preserve">W przypadku, gdy wniosek przesłany przez wnioskodawcę po poprawkach w dalszym ciągu nie spełnia wymagań komisji, komisja wydaje odmowę wydania opinii i wnioskodawca może składać POPRAWIONY wniosek dopiero </w:t>
      </w:r>
      <w:r w:rsidR="00A854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508F8">
        <w:rPr>
          <w:rFonts w:ascii="Arial" w:eastAsia="Times New Roman" w:hAnsi="Arial" w:cs="Arial"/>
          <w:sz w:val="24"/>
          <w:szCs w:val="24"/>
          <w:lang w:eastAsia="pl-PL"/>
        </w:rPr>
        <w:t>w kolejnej turze.</w:t>
      </w:r>
    </w:p>
    <w:p w:rsidR="003508F8" w:rsidRPr="003508F8" w:rsidRDefault="003508F8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 xml:space="preserve">Komisja zbiera się dodatkowo na początku roku akademickiego w celu ustalenia sztywnych terminów związanych z turami nadsyłania wniosków, zgodnych </w:t>
      </w:r>
      <w:r w:rsidR="00A854F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508F8">
        <w:rPr>
          <w:rFonts w:ascii="Arial" w:eastAsia="Times New Roman" w:hAnsi="Arial" w:cs="Arial"/>
          <w:sz w:val="24"/>
          <w:szCs w:val="24"/>
          <w:lang w:eastAsia="pl-PL"/>
        </w:rPr>
        <w:t>z wyżej wymienionymi wytycznymi. Terminy te przekazywane są e-mailowo pracownikom Wydziału Psychologii UW i umieszczane na stronie internetowej Wydziału Psychologii UW, w zakładce Komisji.</w:t>
      </w:r>
    </w:p>
    <w:p w:rsidR="003508F8" w:rsidRPr="003508F8" w:rsidRDefault="003508F8" w:rsidP="003508F8">
      <w:pPr>
        <w:tabs>
          <w:tab w:val="left" w:pos="426"/>
        </w:tabs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9B5E24" w:rsidRDefault="00F9126A" w:rsidP="009B5E24">
      <w:pPr>
        <w:pStyle w:val="Akapitzlist"/>
        <w:numPr>
          <w:ilvl w:val="0"/>
          <w:numId w:val="41"/>
        </w:numPr>
        <w:tabs>
          <w:tab w:val="left" w:pos="426"/>
        </w:tabs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>Harmonogram pracy komisji, według którego na początku roku akademickiego ustalane są sztywne terminy związane z pracą komisji, o których mowa jest w punkcie 10, przedstawiony jest w poniższej tabeli.</w:t>
      </w:r>
    </w:p>
    <w:p w:rsidR="00F9126A" w:rsidRPr="00F9126A" w:rsidRDefault="00F9126A" w:rsidP="00F9126A">
      <w:pPr>
        <w:tabs>
          <w:tab w:val="left" w:pos="240"/>
        </w:tabs>
        <w:spacing w:after="0" w:line="233" w:lineRule="auto"/>
        <w:ind w:right="1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tbl>
      <w:tblPr>
        <w:tblW w:w="907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418"/>
        <w:gridCol w:w="1276"/>
        <w:gridCol w:w="1559"/>
        <w:gridCol w:w="1417"/>
      </w:tblGrid>
      <w:tr w:rsidR="00945710" w:rsidRPr="00F9126A" w:rsidTr="00945710">
        <w:trPr>
          <w:trHeight w:val="403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606BCF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1" w:name="page3"/>
            <w:bookmarkEnd w:id="1"/>
          </w:p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Termin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Spotkanie</w:t>
            </w:r>
          </w:p>
        </w:tc>
        <w:tc>
          <w:tcPr>
            <w:tcW w:w="14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8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dodatkowe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ostateczny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termin</w:t>
            </w:r>
            <w:proofErr w:type="gramEnd"/>
            <w:r w:rsidRPr="00F9126A">
              <w:rPr>
                <w:rFonts w:ascii="Arial" w:eastAsia="Times New Roman" w:hAnsi="Arial" w:cs="Arial"/>
                <w:lang w:eastAsia="pl-PL"/>
              </w:rPr>
              <w:t xml:space="preserve"> oddania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ostateczny</w:t>
            </w:r>
            <w:proofErr w:type="gramEnd"/>
          </w:p>
        </w:tc>
      </w:tr>
      <w:tr w:rsidR="00945710" w:rsidRPr="00F9126A" w:rsidTr="00945710">
        <w:trPr>
          <w:trHeight w:val="27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nadsyłania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komisji</w:t>
            </w:r>
            <w:proofErr w:type="gramEnd"/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8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spotkanie</w:t>
            </w:r>
            <w:proofErr w:type="gramEnd"/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termin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wniosku</w:t>
            </w:r>
            <w:proofErr w:type="gramEnd"/>
            <w:r w:rsidRPr="00F9126A">
              <w:rPr>
                <w:rFonts w:ascii="Arial" w:eastAsia="Times New Roman" w:hAnsi="Arial" w:cs="Arial"/>
                <w:lang w:eastAsia="pl-PL"/>
              </w:rPr>
              <w:t xml:space="preserve"> po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termin</w:t>
            </w:r>
            <w:proofErr w:type="gramEnd"/>
            <w:r w:rsidRPr="00F9126A">
              <w:rPr>
                <w:rFonts w:ascii="Arial" w:eastAsia="Times New Roman" w:hAnsi="Arial" w:cs="Arial"/>
                <w:lang w:eastAsia="pl-PL"/>
              </w:rPr>
              <w:t xml:space="preserve"> oceny</w:t>
            </w:r>
          </w:p>
        </w:tc>
      </w:tr>
      <w:tr w:rsidR="00945710" w:rsidRPr="00F9126A" w:rsidTr="00945710">
        <w:trPr>
          <w:trHeight w:val="27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wniosków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8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komisji</w:t>
            </w:r>
            <w:proofErr w:type="gramEnd"/>
            <w:r w:rsidRPr="00F9126A">
              <w:rPr>
                <w:rFonts w:ascii="Arial" w:eastAsia="Times New Roman" w:hAnsi="Arial" w:cs="Arial"/>
                <w:lang w:eastAsia="pl-PL"/>
              </w:rPr>
              <w:t xml:space="preserve"> (jeśli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odpowiedzi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poprawkach</w:t>
            </w:r>
            <w:proofErr w:type="gramEnd"/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wniosku</w:t>
            </w:r>
            <w:proofErr w:type="gramEnd"/>
            <w:r w:rsidRPr="00F9126A">
              <w:rPr>
                <w:rFonts w:ascii="Arial" w:eastAsia="Times New Roman" w:hAnsi="Arial" w:cs="Arial"/>
                <w:lang w:eastAsia="pl-PL"/>
              </w:rPr>
              <w:t xml:space="preserve"> po</w:t>
            </w:r>
          </w:p>
        </w:tc>
      </w:tr>
      <w:tr w:rsidR="00945710" w:rsidRPr="00F9126A" w:rsidTr="00945710">
        <w:trPr>
          <w:trHeight w:val="27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8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potrzebne</w:t>
            </w:r>
            <w:proofErr w:type="gramEnd"/>
            <w:r w:rsidRPr="00F9126A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komisji</w:t>
            </w:r>
            <w:proofErr w:type="gramEnd"/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lang w:eastAsia="pl-PL"/>
              </w:rPr>
              <w:t>poprawkach</w:t>
            </w:r>
            <w:proofErr w:type="gramEnd"/>
          </w:p>
        </w:tc>
      </w:tr>
      <w:tr w:rsidR="00945710" w:rsidRPr="00F9126A" w:rsidTr="00945710">
        <w:trPr>
          <w:trHeight w:val="663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5710" w:rsidRPr="00F9126A" w:rsidTr="00945710">
        <w:trPr>
          <w:trHeight w:val="3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+7 dni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8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+7dni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+1 dzień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+6 dni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+7 dni</w:t>
            </w:r>
          </w:p>
        </w:tc>
      </w:tr>
      <w:tr w:rsidR="00945710" w:rsidRPr="00F9126A" w:rsidTr="00945710">
        <w:trPr>
          <w:trHeight w:val="298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5710" w:rsidRPr="00F9126A" w:rsidTr="00945710">
        <w:trPr>
          <w:trHeight w:val="364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12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razem</w:t>
            </w:r>
            <w:proofErr w:type="gramEnd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 xml:space="preserve"> dni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7dni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8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14 dni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15 dni</w:t>
            </w: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21 dni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60" w:right="1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F9126A">
              <w:rPr>
                <w:rFonts w:ascii="Arial" w:eastAsia="Times New Roman" w:hAnsi="Arial" w:cs="Arial"/>
                <w:lang w:eastAsia="pl-PL"/>
              </w:rPr>
              <w:t>28 dni</w:t>
            </w:r>
          </w:p>
        </w:tc>
      </w:tr>
      <w:tr w:rsidR="00945710" w:rsidRPr="00F9126A" w:rsidTr="00945710">
        <w:trPr>
          <w:trHeight w:val="27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12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od</w:t>
            </w:r>
            <w:proofErr w:type="gramEnd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 xml:space="preserve"> złożenia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5710" w:rsidRPr="00F9126A" w:rsidTr="00945710">
        <w:trPr>
          <w:trHeight w:val="276"/>
        </w:trPr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left="120" w:right="1"/>
              <w:jc w:val="both"/>
              <w:rPr>
                <w:rFonts w:ascii="Arial" w:eastAsia="Times New Roman" w:hAnsi="Arial" w:cs="Arial"/>
                <w:color w:val="222222"/>
                <w:lang w:eastAsia="pl-PL"/>
              </w:rPr>
            </w:pPr>
            <w:proofErr w:type="gramStart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wniosku</w:t>
            </w:r>
            <w:proofErr w:type="gramEnd"/>
            <w:r w:rsidRPr="00F9126A">
              <w:rPr>
                <w:rFonts w:ascii="Arial" w:eastAsia="Times New Roman" w:hAnsi="Arial" w:cs="Arial"/>
                <w:color w:val="222222"/>
                <w:lang w:eastAsia="pl-PL"/>
              </w:rPr>
              <w:t>: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945710" w:rsidRPr="00F9126A" w:rsidTr="00945710">
        <w:trPr>
          <w:trHeight w:val="116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126A" w:rsidRPr="00F9126A" w:rsidRDefault="00F9126A" w:rsidP="00F9126A">
            <w:pPr>
              <w:spacing w:after="0" w:line="0" w:lineRule="atLeast"/>
              <w:ind w:right="1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508F8" w:rsidRDefault="003508F8" w:rsidP="003508F8">
      <w:pPr>
        <w:tabs>
          <w:tab w:val="left" w:pos="284"/>
          <w:tab w:val="left" w:pos="426"/>
        </w:tabs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508F8" w:rsidRDefault="00F9126A" w:rsidP="003508F8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 w:line="233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 xml:space="preserve">W przypadku gdy któryś z terminów ustalonych według zawartego </w:t>
      </w:r>
      <w:r w:rsidR="009B5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508F8">
        <w:rPr>
          <w:rFonts w:ascii="Arial" w:eastAsia="Times New Roman" w:hAnsi="Arial" w:cs="Arial"/>
          <w:sz w:val="24"/>
          <w:szCs w:val="24"/>
          <w:lang w:eastAsia="pl-PL"/>
        </w:rPr>
        <w:t>w tabeli harmonogramu przypadałyby na przerwy świąteczne/semestralne, komisja ustala terminy z uwzględnieniem tych przerw poprzez wydłużenie czasu procedowania.</w:t>
      </w:r>
    </w:p>
    <w:p w:rsidR="00E443B1" w:rsidRDefault="00E443B1" w:rsidP="00E443B1">
      <w:pPr>
        <w:pStyle w:val="Akapitzlist"/>
        <w:tabs>
          <w:tab w:val="left" w:pos="284"/>
          <w:tab w:val="left" w:pos="426"/>
        </w:tabs>
        <w:spacing w:after="0" w:line="233" w:lineRule="auto"/>
        <w:ind w:left="709"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3508F8" w:rsidRDefault="00F9126A" w:rsidP="003508F8">
      <w:pPr>
        <w:pStyle w:val="Akapitzlist"/>
        <w:numPr>
          <w:ilvl w:val="0"/>
          <w:numId w:val="42"/>
        </w:numPr>
        <w:tabs>
          <w:tab w:val="left" w:pos="284"/>
          <w:tab w:val="left" w:pos="426"/>
        </w:tabs>
        <w:spacing w:after="0" w:line="233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508F8">
        <w:rPr>
          <w:rFonts w:ascii="Arial" w:eastAsia="Times New Roman" w:hAnsi="Arial" w:cs="Arial"/>
          <w:sz w:val="24"/>
          <w:szCs w:val="24"/>
          <w:lang w:eastAsia="pl-PL"/>
        </w:rPr>
        <w:t>Terminy składania wniosków są przekazane pracownikom oraz umieszczone na</w:t>
      </w:r>
    </w:p>
    <w:p w:rsidR="00E443B1" w:rsidRDefault="00F9126A" w:rsidP="003508F8">
      <w:pPr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stronie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 wydziału na początku roku akademickiego.</w:t>
      </w:r>
    </w:p>
    <w:p w:rsidR="00E443B1" w:rsidRDefault="00E443B1" w:rsidP="003508F8">
      <w:pPr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43B1" w:rsidRDefault="00F9126A" w:rsidP="00E443B1">
      <w:pPr>
        <w:pStyle w:val="Akapitzlist"/>
        <w:numPr>
          <w:ilvl w:val="0"/>
          <w:numId w:val="43"/>
        </w:numPr>
        <w:spacing w:after="0" w:line="233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eastAsia="Times New Roman" w:hAnsi="Arial" w:cs="Arial"/>
          <w:sz w:val="24"/>
          <w:szCs w:val="24"/>
          <w:lang w:eastAsia="pl-PL"/>
        </w:rPr>
        <w:t>W przypadku uzasadnionej potrzeby komisja może ogłosić dodatkową turę rozpatrywania wniosków.</w:t>
      </w:r>
    </w:p>
    <w:p w:rsidR="00E443B1" w:rsidRDefault="00E443B1" w:rsidP="00E443B1">
      <w:pPr>
        <w:pStyle w:val="Akapitzlist"/>
        <w:spacing w:after="0" w:line="233" w:lineRule="auto"/>
        <w:ind w:left="709"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43B1" w:rsidRDefault="00F9126A" w:rsidP="00E443B1">
      <w:pPr>
        <w:pStyle w:val="Akapitzlist"/>
        <w:numPr>
          <w:ilvl w:val="0"/>
          <w:numId w:val="43"/>
        </w:numPr>
        <w:spacing w:after="0" w:line="233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eastAsia="Times New Roman" w:hAnsi="Arial" w:cs="Arial"/>
          <w:sz w:val="24"/>
          <w:szCs w:val="24"/>
          <w:lang w:eastAsia="pl-PL"/>
        </w:rPr>
        <w:t>Opinie Komisji wydawane są najpóźniej po trzech tygodniach od daty zebrania Komisji.</w:t>
      </w:r>
    </w:p>
    <w:p w:rsidR="00E443B1" w:rsidRPr="00E443B1" w:rsidRDefault="00E443B1" w:rsidP="00E443B1">
      <w:pPr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43B1" w:rsidRPr="00E443B1" w:rsidRDefault="00F9126A" w:rsidP="00E443B1">
      <w:pPr>
        <w:pStyle w:val="Akapitzlist"/>
        <w:numPr>
          <w:ilvl w:val="0"/>
          <w:numId w:val="43"/>
        </w:numPr>
        <w:spacing w:after="0" w:line="233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hAnsi="Arial" w:cs="Arial"/>
          <w:sz w:val="24"/>
          <w:szCs w:val="24"/>
          <w:lang w:eastAsia="pl-PL"/>
        </w:rPr>
        <w:t>Wnioski złożone po terminie będą rozpatrywane na następnym zebraniu Komisji.</w:t>
      </w:r>
    </w:p>
    <w:p w:rsidR="00E443B1" w:rsidRPr="00E443B1" w:rsidRDefault="00E443B1" w:rsidP="00E443B1">
      <w:pPr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8A0DD6" w:rsidRPr="00FE5E28" w:rsidRDefault="00F9126A" w:rsidP="007C7314">
      <w:pPr>
        <w:pStyle w:val="Akapitzlist"/>
        <w:numPr>
          <w:ilvl w:val="0"/>
          <w:numId w:val="43"/>
        </w:numPr>
        <w:spacing w:after="120" w:line="233" w:lineRule="auto"/>
        <w:ind w:left="0" w:right="1" w:firstLine="709"/>
        <w:rPr>
          <w:rFonts w:ascii="Arial" w:eastAsia="Times New Roman" w:hAnsi="Arial" w:cs="Arial"/>
          <w:sz w:val="24"/>
          <w:szCs w:val="24"/>
          <w:lang w:eastAsia="pl-PL"/>
        </w:rPr>
      </w:pPr>
      <w:r w:rsidRPr="00FE5E28">
        <w:rPr>
          <w:rFonts w:ascii="Arial" w:eastAsia="Times New Roman" w:hAnsi="Arial" w:cs="Arial"/>
          <w:sz w:val="24"/>
          <w:szCs w:val="24"/>
          <w:lang w:eastAsia="pl-PL"/>
        </w:rPr>
        <w:t xml:space="preserve">Komisja, w wyjątkowych i uzasadnionych przypadkach może wydać zaświadczenie potwierdzające, że badania zostały przeprowadzone w sposób etyczny. Dotyczy to badań </w:t>
      </w:r>
      <w:r w:rsidR="008A0DD6" w:rsidRPr="00FE5E28">
        <w:rPr>
          <w:rFonts w:ascii="Arial" w:eastAsia="Times New Roman" w:hAnsi="Arial" w:cs="Arial"/>
          <w:sz w:val="24"/>
          <w:szCs w:val="24"/>
          <w:lang w:eastAsia="pl-PL"/>
        </w:rPr>
        <w:t>nieopiniowanych</w:t>
      </w:r>
      <w:r w:rsidRPr="00FE5E28">
        <w:rPr>
          <w:rFonts w:ascii="Arial" w:eastAsia="Times New Roman" w:hAnsi="Arial" w:cs="Arial"/>
          <w:sz w:val="24"/>
          <w:szCs w:val="24"/>
          <w:lang w:eastAsia="pl-PL"/>
        </w:rPr>
        <w:t xml:space="preserve"> wcześniej, a</w:t>
      </w:r>
      <w:r w:rsidR="00FE5E28" w:rsidRPr="00FE5E28">
        <w:rPr>
          <w:rFonts w:ascii="Arial" w:eastAsia="Times New Roman" w:hAnsi="Arial" w:cs="Arial"/>
          <w:sz w:val="24"/>
          <w:szCs w:val="24"/>
          <w:lang w:eastAsia="pl-PL"/>
        </w:rPr>
        <w:t xml:space="preserve">le przeznaczonych do publikacji. </w:t>
      </w:r>
      <w:r w:rsidR="008A0DD6" w:rsidRPr="00FE5E28">
        <w:rPr>
          <w:rFonts w:ascii="Arial" w:eastAsia="Times New Roman" w:hAnsi="Arial" w:cs="Arial"/>
          <w:sz w:val="24"/>
          <w:szCs w:val="24"/>
          <w:lang w:eastAsia="pl-PL"/>
        </w:rPr>
        <w:t xml:space="preserve">Komisja wydaje zaświadczenia potwierdzające, że badania zostały przeprowadzone w sposób zgodny ze standardami etycznymi (o ile wcześniej nie były wcześniej opiniowane), do których jest dołączona wersja raportu z badań, przeznaczona do publikacji.  </w:t>
      </w:r>
    </w:p>
    <w:p w:rsidR="00F9126A" w:rsidRPr="00F9126A" w:rsidRDefault="00F9126A" w:rsidP="00F9126A">
      <w:pPr>
        <w:spacing w:after="0" w:line="277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43B1" w:rsidRDefault="00E443B1" w:rsidP="00E443B1">
      <w:pPr>
        <w:spacing w:after="120" w:line="240" w:lineRule="auto"/>
        <w:ind w:left="10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§ 5</w:t>
      </w:r>
    </w:p>
    <w:p w:rsidR="00F9126A" w:rsidRPr="00F9126A" w:rsidRDefault="00F9126A" w:rsidP="00A10A63">
      <w:pPr>
        <w:spacing w:after="120" w:line="0" w:lineRule="atLeast"/>
        <w:ind w:left="102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Rodzaje wniosków rozpatrywanych przez Komisję</w:t>
      </w:r>
    </w:p>
    <w:p w:rsidR="00E443B1" w:rsidRDefault="00F9126A" w:rsidP="009B5E24">
      <w:pPr>
        <w:pStyle w:val="Akapitzlist"/>
        <w:numPr>
          <w:ilvl w:val="0"/>
          <w:numId w:val="44"/>
        </w:numPr>
        <w:tabs>
          <w:tab w:val="left" w:pos="1418"/>
        </w:tabs>
        <w:spacing w:after="0" w:line="240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Ocenie Komisji podlegają wnioski dotyczące następujących kategorii projektów: projekty finansowane z subwencji na podtrzymanie i rozwój potencjału badawczego, tj.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BWP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BWD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BPG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 oraz dobrowolnie zgłaszane projekty innych badań (np. składanych do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NCN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, granty międzynarodowe itp.); projekty badań do prac doktorskich; projekty badań, których wyniki mają zostać opublikowane </w:t>
      </w:r>
      <w:r w:rsidR="009B5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443B1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czasopismach wymagających opinii właściwej Komisji ds. Etyki Badań (na wniosek autora).</w:t>
      </w:r>
    </w:p>
    <w:p w:rsidR="008A0DD6" w:rsidRDefault="008A0DD6" w:rsidP="008A0DD6">
      <w:pPr>
        <w:pStyle w:val="Akapitzlist"/>
        <w:tabs>
          <w:tab w:val="left" w:pos="1418"/>
        </w:tabs>
        <w:spacing w:after="0" w:line="240" w:lineRule="auto"/>
        <w:ind w:left="709"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43B1" w:rsidRDefault="00F9126A" w:rsidP="00E443B1">
      <w:pPr>
        <w:pStyle w:val="Akapitzlist"/>
        <w:numPr>
          <w:ilvl w:val="0"/>
          <w:numId w:val="44"/>
        </w:numPr>
        <w:tabs>
          <w:tab w:val="left" w:pos="1418"/>
        </w:tabs>
        <w:spacing w:after="0" w:line="301" w:lineRule="exac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eastAsia="Times New Roman" w:hAnsi="Arial" w:cs="Arial"/>
          <w:sz w:val="24"/>
          <w:szCs w:val="24"/>
          <w:lang w:eastAsia="pl-PL"/>
        </w:rPr>
        <w:t>Komisja ds. Etyki Badań opiniuje wyłącznie projekty badań prowadzonych przez pracowników Wydziału Psychologii UW, doktorantów, którzy zamierzają otworzyć przewód doktorski na Wydziale Psychologii UW.</w:t>
      </w:r>
      <w:bookmarkStart w:id="2" w:name="page4"/>
      <w:bookmarkEnd w:id="2"/>
    </w:p>
    <w:p w:rsidR="008A0DD6" w:rsidRPr="008A0DD6" w:rsidRDefault="008A0DD6" w:rsidP="008A0DD6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GoBack"/>
      <w:bookmarkEnd w:id="3"/>
    </w:p>
    <w:p w:rsidR="008A0DD6" w:rsidRPr="00FE5E28" w:rsidRDefault="008A0DD6" w:rsidP="008A0DD6">
      <w:pPr>
        <w:pStyle w:val="Akapitzlist"/>
        <w:numPr>
          <w:ilvl w:val="0"/>
          <w:numId w:val="44"/>
        </w:numPr>
        <w:tabs>
          <w:tab w:val="left" w:pos="1418"/>
        </w:tabs>
        <w:spacing w:after="0" w:line="301" w:lineRule="exac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E5E28">
        <w:rPr>
          <w:rFonts w:ascii="Arial" w:eastAsia="Times New Roman" w:hAnsi="Arial" w:cs="Arial"/>
          <w:sz w:val="24"/>
          <w:szCs w:val="24"/>
          <w:lang w:eastAsia="pl-PL"/>
        </w:rPr>
        <w:t xml:space="preserve">W przypadku badań realizowaniach przez studentów w ramach prac rocznych i magisterskich promotor wnioskuje o wydanie zaświadczenia o zgodności z zasadami etyki przeprowadzonych badań, dołączając raport z badań przygotowany do publikacji, czyli w postaci artykułu do publikacji. </w:t>
      </w:r>
    </w:p>
    <w:p w:rsidR="00E443B1" w:rsidRPr="008A0DD6" w:rsidRDefault="00E443B1" w:rsidP="00E443B1">
      <w:pPr>
        <w:pStyle w:val="Akapitzlist"/>
        <w:tabs>
          <w:tab w:val="left" w:pos="1418"/>
        </w:tabs>
        <w:spacing w:after="0" w:line="301" w:lineRule="exact"/>
        <w:ind w:left="709" w:right="1"/>
        <w:jc w:val="both"/>
        <w:rPr>
          <w:rFonts w:ascii="Arial" w:eastAsia="Times New Roman" w:hAnsi="Arial" w:cs="Arial"/>
          <w:color w:val="0033CC"/>
          <w:sz w:val="24"/>
          <w:szCs w:val="24"/>
          <w:lang w:eastAsia="pl-PL"/>
        </w:rPr>
      </w:pPr>
    </w:p>
    <w:p w:rsidR="00E443B1" w:rsidRDefault="00F9126A" w:rsidP="00E443B1">
      <w:pPr>
        <w:pStyle w:val="Akapitzlist"/>
        <w:numPr>
          <w:ilvl w:val="0"/>
          <w:numId w:val="44"/>
        </w:numPr>
        <w:tabs>
          <w:tab w:val="left" w:pos="1418"/>
        </w:tabs>
        <w:spacing w:after="0" w:line="301" w:lineRule="exac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Istnieje możliwość składania wniosków w języku angielskim. Dotyczy to projektów badań międzynarodowych oraz badań przeprowadzanych w ramach prac dydaktycznych prowadzonych na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Warsaw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 International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Studies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 in 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Psychology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proofErr w:type="spell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WISP</w:t>
      </w:r>
      <w:proofErr w:type="spell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E443B1" w:rsidRPr="00E443B1" w:rsidRDefault="00E443B1" w:rsidP="00E443B1">
      <w:pPr>
        <w:tabs>
          <w:tab w:val="left" w:pos="1418"/>
        </w:tabs>
        <w:spacing w:after="0" w:line="301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E443B1" w:rsidRDefault="00F9126A" w:rsidP="00E443B1">
      <w:pPr>
        <w:pStyle w:val="Akapitzlist"/>
        <w:numPr>
          <w:ilvl w:val="0"/>
          <w:numId w:val="44"/>
        </w:numPr>
        <w:tabs>
          <w:tab w:val="left" w:pos="1418"/>
        </w:tabs>
        <w:spacing w:after="0" w:line="301" w:lineRule="exac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W przypadkach określonych w punkcie 3. </w:t>
      </w:r>
      <w:proofErr w:type="gramStart"/>
      <w:r w:rsidRPr="00E443B1">
        <w:rPr>
          <w:rFonts w:ascii="Arial" w:eastAsia="Times New Roman" w:hAnsi="Arial" w:cs="Arial"/>
          <w:sz w:val="24"/>
          <w:szCs w:val="24"/>
          <w:lang w:eastAsia="pl-PL"/>
        </w:rPr>
        <w:t>opinie</w:t>
      </w:r>
      <w:proofErr w:type="gramEnd"/>
      <w:r w:rsidRPr="00E443B1">
        <w:rPr>
          <w:rFonts w:ascii="Arial" w:eastAsia="Times New Roman" w:hAnsi="Arial" w:cs="Arial"/>
          <w:sz w:val="24"/>
          <w:szCs w:val="24"/>
          <w:lang w:eastAsia="pl-PL"/>
        </w:rPr>
        <w:t xml:space="preserve"> w powyższych przypadkach również będą wystawiane w języku angielskim.</w:t>
      </w:r>
    </w:p>
    <w:p w:rsidR="00F9126A" w:rsidRPr="00F9126A" w:rsidRDefault="00F9126A" w:rsidP="00F9126A">
      <w:pPr>
        <w:spacing w:after="0" w:line="277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9126A" w:rsidRPr="00F9126A" w:rsidRDefault="00F9126A" w:rsidP="00F9126A">
      <w:pPr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Opinia w języku angielskim może zostać wydana każdemu wnioskodawcy na jego życzenie.</w:t>
      </w:r>
    </w:p>
    <w:p w:rsidR="00F9126A" w:rsidRPr="00F9126A" w:rsidRDefault="00F9126A" w:rsidP="00F9126A">
      <w:pPr>
        <w:spacing w:after="0" w:line="276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43B1" w:rsidRDefault="00E443B1" w:rsidP="00A10A63">
      <w:pPr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6</w:t>
      </w:r>
    </w:p>
    <w:p w:rsidR="00F9126A" w:rsidRPr="00F9126A" w:rsidRDefault="00F9126A" w:rsidP="00A10A63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Procedura składania wniosków</w:t>
      </w:r>
    </w:p>
    <w:p w:rsidR="009B5E24" w:rsidRPr="009B5E24" w:rsidRDefault="00F9126A" w:rsidP="009B5E24">
      <w:pPr>
        <w:pStyle w:val="Akapitzlist"/>
        <w:numPr>
          <w:ilvl w:val="0"/>
          <w:numId w:val="45"/>
        </w:numPr>
        <w:tabs>
          <w:tab w:val="left" w:pos="300"/>
        </w:tabs>
        <w:spacing w:after="0" w:line="235" w:lineRule="auto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A63">
        <w:rPr>
          <w:rFonts w:ascii="Arial" w:eastAsia="Times New Roman" w:hAnsi="Arial" w:cs="Arial"/>
          <w:sz w:val="24"/>
          <w:szCs w:val="24"/>
          <w:lang w:eastAsia="pl-PL"/>
        </w:rPr>
        <w:t xml:space="preserve">Wniosek należy opracować w oparciu o formularz dostępny </w:t>
      </w:r>
      <w:r w:rsidR="009B5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10A63">
        <w:rPr>
          <w:rFonts w:ascii="Arial" w:eastAsia="Times New Roman" w:hAnsi="Arial" w:cs="Arial"/>
          <w:sz w:val="24"/>
          <w:szCs w:val="24"/>
          <w:lang w:eastAsia="pl-PL"/>
        </w:rPr>
        <w:t xml:space="preserve">w Internecie na stronie Wydziału. Wydruk wniosku wraz z załącznikami składa się </w:t>
      </w:r>
      <w:r w:rsidR="009B5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10A63">
        <w:rPr>
          <w:rFonts w:ascii="Arial" w:eastAsia="Times New Roman" w:hAnsi="Arial" w:cs="Arial"/>
          <w:sz w:val="24"/>
          <w:szCs w:val="24"/>
          <w:lang w:eastAsia="pl-PL"/>
        </w:rPr>
        <w:t xml:space="preserve">w sekretariacie ogólnym w wyznaczonym miejscu, natomiast wersję elektroniczną należy przesłać na adres e-mailowy Komisji, zgodnie z wyznaczonym </w:t>
      </w:r>
      <w:r w:rsidR="009B5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10A63">
        <w:rPr>
          <w:rFonts w:ascii="Arial" w:eastAsia="Times New Roman" w:hAnsi="Arial" w:cs="Arial"/>
          <w:sz w:val="24"/>
          <w:szCs w:val="24"/>
          <w:lang w:eastAsia="pl-PL"/>
        </w:rPr>
        <w:t>i opublikowanymi na początku roku akademickiego terminami.</w:t>
      </w:r>
    </w:p>
    <w:p w:rsidR="00F9126A" w:rsidRPr="00F9126A" w:rsidRDefault="00F9126A" w:rsidP="00F9126A">
      <w:pPr>
        <w:spacing w:after="0" w:line="5" w:lineRule="exac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10A63" w:rsidRDefault="00F9126A" w:rsidP="00A10A63">
      <w:pPr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W treści e-maila należy umieścić tytuł wniosku, oraz imię i nazwisko wnioskodawcy.</w:t>
      </w:r>
    </w:p>
    <w:p w:rsidR="009B5E24" w:rsidRDefault="009B5E24" w:rsidP="00A10A63">
      <w:pPr>
        <w:spacing w:after="0" w:line="0" w:lineRule="atLeast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67BB6" w:rsidRPr="00A10A63" w:rsidRDefault="00F9126A" w:rsidP="00A10A63">
      <w:pPr>
        <w:pStyle w:val="Akapitzlist"/>
        <w:numPr>
          <w:ilvl w:val="0"/>
          <w:numId w:val="45"/>
        </w:numPr>
        <w:spacing w:after="0" w:line="0" w:lineRule="atLeast"/>
        <w:ind w:left="0" w:right="1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10A63">
        <w:rPr>
          <w:rFonts w:ascii="Arial" w:eastAsia="Times New Roman" w:hAnsi="Arial" w:cs="Arial"/>
          <w:sz w:val="24"/>
          <w:szCs w:val="24"/>
          <w:lang w:eastAsia="pl-PL"/>
        </w:rPr>
        <w:t>Wnioski winny spełniać oczekiwania zawarte w zaleceniach sformułowanych przez Komisję, a dost</w:t>
      </w:r>
      <w:r w:rsidR="00367BB6" w:rsidRPr="00A10A63">
        <w:rPr>
          <w:rFonts w:ascii="Arial" w:eastAsia="Times New Roman" w:hAnsi="Arial" w:cs="Arial"/>
          <w:sz w:val="24"/>
          <w:szCs w:val="24"/>
          <w:lang w:eastAsia="pl-PL"/>
        </w:rPr>
        <w:t>ępnych na stronie internetowej:</w:t>
      </w:r>
    </w:p>
    <w:p w:rsidR="00F9126A" w:rsidRPr="00F9126A" w:rsidRDefault="00F9126A" w:rsidP="00A10A63">
      <w:pPr>
        <w:tabs>
          <w:tab w:val="left" w:pos="240"/>
        </w:tabs>
        <w:spacing w:after="0" w:line="233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http</w:t>
      </w: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://psych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uw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>.edu.</w:t>
      </w: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Pr="00F9126A">
        <w:rPr>
          <w:rFonts w:ascii="Arial" w:eastAsia="Times New Roman" w:hAnsi="Arial" w:cs="Arial"/>
          <w:sz w:val="24"/>
          <w:szCs w:val="24"/>
          <w:lang w:eastAsia="pl-PL"/>
        </w:rPr>
        <w:t>/files/o_nas/wladze/komisje/Komisja_etyki_wzor_w niosku.</w:t>
      </w:r>
      <w:proofErr w:type="gramStart"/>
      <w:r w:rsidRPr="00F9126A">
        <w:rPr>
          <w:rFonts w:ascii="Arial" w:eastAsia="Times New Roman" w:hAnsi="Arial" w:cs="Arial"/>
          <w:sz w:val="24"/>
          <w:szCs w:val="24"/>
          <w:lang w:eastAsia="pl-PL"/>
        </w:rPr>
        <w:t>pdf</w:t>
      </w:r>
      <w:proofErr w:type="gramEnd"/>
    </w:p>
    <w:p w:rsidR="00A10A63" w:rsidRDefault="00A10A63" w:rsidP="00A10A63">
      <w:pPr>
        <w:spacing w:before="120" w:after="12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§ 7</w:t>
      </w:r>
    </w:p>
    <w:p w:rsidR="00F9126A" w:rsidRPr="00F9126A" w:rsidRDefault="00F9126A" w:rsidP="00A10A63">
      <w:pPr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>Zasady głosowania w sprawie opinii</w:t>
      </w:r>
    </w:p>
    <w:p w:rsidR="00C855C3" w:rsidRPr="00F9126A" w:rsidRDefault="00F9126A" w:rsidP="00A10A63">
      <w:pPr>
        <w:spacing w:after="0" w:line="240" w:lineRule="auto"/>
        <w:ind w:right="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F9126A">
        <w:rPr>
          <w:rFonts w:ascii="Arial" w:eastAsia="Times New Roman" w:hAnsi="Arial" w:cs="Arial"/>
          <w:sz w:val="24"/>
          <w:szCs w:val="24"/>
          <w:lang w:eastAsia="pl-PL"/>
        </w:rPr>
        <w:t xml:space="preserve">Opinia jest wydawana po przeprowadzeniu głosowania w trybie jawnym, </w:t>
      </w:r>
      <w:r w:rsidR="009B5E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126A">
        <w:rPr>
          <w:rFonts w:ascii="Arial" w:eastAsia="Times New Roman" w:hAnsi="Arial" w:cs="Arial"/>
          <w:sz w:val="24"/>
          <w:szCs w:val="24"/>
          <w:lang w:eastAsia="pl-PL"/>
        </w:rPr>
        <w:t>w obecności quorum członków Komisji, a decyzja jest podejmowana zwykłą większością głosów</w:t>
      </w:r>
    </w:p>
    <w:sectPr w:rsidR="00C855C3" w:rsidRPr="00F9126A" w:rsidSect="00412F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6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68AB23" w16cid:durableId="2243F1C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BA3" w:rsidRDefault="00784BA3" w:rsidP="00D32C71">
      <w:pPr>
        <w:spacing w:after="0" w:line="240" w:lineRule="auto"/>
      </w:pPr>
      <w:r>
        <w:separator/>
      </w:r>
    </w:p>
  </w:endnote>
  <w:endnote w:type="continuationSeparator" w:id="0">
    <w:p w:rsidR="00784BA3" w:rsidRDefault="00784BA3" w:rsidP="00D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mbria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E7" w:rsidRDefault="00412F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45485"/>
      <w:docPartObj>
        <w:docPartGallery w:val="Page Numbers (Bottom of Page)"/>
        <w:docPartUnique/>
      </w:docPartObj>
    </w:sdtPr>
    <w:sdtEndPr/>
    <w:sdtContent>
      <w:p w:rsidR="00412FE7" w:rsidRDefault="00E92149">
        <w:pPr>
          <w:pStyle w:val="Stopka"/>
          <w:jc w:val="center"/>
        </w:pPr>
        <w:r w:rsidRPr="00412FE7">
          <w:rPr>
            <w:rFonts w:ascii="Arial" w:hAnsi="Arial" w:cs="Arial"/>
            <w:sz w:val="24"/>
            <w:szCs w:val="24"/>
          </w:rPr>
          <w:fldChar w:fldCharType="begin"/>
        </w:r>
        <w:r w:rsidR="00412FE7" w:rsidRPr="00412FE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412FE7">
          <w:rPr>
            <w:rFonts w:ascii="Arial" w:hAnsi="Arial" w:cs="Arial"/>
            <w:sz w:val="24"/>
            <w:szCs w:val="24"/>
          </w:rPr>
          <w:fldChar w:fldCharType="separate"/>
        </w:r>
        <w:r w:rsidR="005F120C">
          <w:rPr>
            <w:rFonts w:ascii="Arial" w:hAnsi="Arial" w:cs="Arial"/>
            <w:noProof/>
            <w:sz w:val="24"/>
            <w:szCs w:val="24"/>
          </w:rPr>
          <w:t>5</w:t>
        </w:r>
        <w:r w:rsidRPr="00412FE7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12FE7" w:rsidRDefault="00412F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E7" w:rsidRDefault="00412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BA3" w:rsidRDefault="00784BA3" w:rsidP="00D32C71">
      <w:pPr>
        <w:spacing w:after="0" w:line="240" w:lineRule="auto"/>
      </w:pPr>
      <w:r>
        <w:separator/>
      </w:r>
    </w:p>
  </w:footnote>
  <w:footnote w:type="continuationSeparator" w:id="0">
    <w:p w:rsidR="00784BA3" w:rsidRDefault="00784BA3" w:rsidP="00D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E7" w:rsidRDefault="00412F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E7" w:rsidRDefault="00412FE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FE7" w:rsidRDefault="00412F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1BC838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5"/>
      <w:numFmt w:val="upperLetter"/>
      <w:lvlText w:val="%1."/>
      <w:lvlJc w:val="left"/>
    </w:lvl>
    <w:lvl w:ilvl="1">
      <w:start w:val="61"/>
      <w:numFmt w:val="upperLetter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40BCF424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7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0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14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multilevel"/>
    <w:tmpl w:val="0000000A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multilevel"/>
    <w:tmpl w:val="9600F6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color w:val="auto"/>
      </w:rPr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multilevel"/>
    <w:tmpl w:val="0000000C"/>
    <w:lvl w:ilvl="0">
      <w:start w:val="2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2E82B53"/>
    <w:multiLevelType w:val="hybridMultilevel"/>
    <w:tmpl w:val="13343612"/>
    <w:lvl w:ilvl="0" w:tplc="AAF05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2D7F0E"/>
    <w:multiLevelType w:val="hybridMultilevel"/>
    <w:tmpl w:val="038A0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D8231A"/>
    <w:multiLevelType w:val="hybridMultilevel"/>
    <w:tmpl w:val="4AACFD2A"/>
    <w:lvl w:ilvl="0" w:tplc="3D3CAC3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1265F"/>
    <w:multiLevelType w:val="hybridMultilevel"/>
    <w:tmpl w:val="83A4B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D7348C"/>
    <w:multiLevelType w:val="hybridMultilevel"/>
    <w:tmpl w:val="3B3611E8"/>
    <w:lvl w:ilvl="0" w:tplc="AAF05E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015D1"/>
    <w:multiLevelType w:val="hybridMultilevel"/>
    <w:tmpl w:val="B7E68668"/>
    <w:lvl w:ilvl="0" w:tplc="906ACEE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63F19"/>
    <w:multiLevelType w:val="hybridMultilevel"/>
    <w:tmpl w:val="CD502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244CF"/>
    <w:multiLevelType w:val="hybridMultilevel"/>
    <w:tmpl w:val="6D84BBE0"/>
    <w:lvl w:ilvl="0" w:tplc="C49AEB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72301"/>
    <w:multiLevelType w:val="hybridMultilevel"/>
    <w:tmpl w:val="437EC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359B7"/>
    <w:multiLevelType w:val="hybridMultilevel"/>
    <w:tmpl w:val="06BEE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763FB"/>
    <w:multiLevelType w:val="hybridMultilevel"/>
    <w:tmpl w:val="32762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D6F52"/>
    <w:multiLevelType w:val="hybridMultilevel"/>
    <w:tmpl w:val="9428494A"/>
    <w:lvl w:ilvl="0" w:tplc="7F2C5678">
      <w:start w:val="12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3DBE59D8"/>
    <w:multiLevelType w:val="hybridMultilevel"/>
    <w:tmpl w:val="27B0D3FC"/>
    <w:lvl w:ilvl="0" w:tplc="C5FE4F0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501E7"/>
    <w:multiLevelType w:val="hybridMultilevel"/>
    <w:tmpl w:val="51524056"/>
    <w:lvl w:ilvl="0" w:tplc="AAF05E74">
      <w:start w:val="1"/>
      <w:numFmt w:val="decimal"/>
      <w:lvlText w:val="%1."/>
      <w:lvlJc w:val="left"/>
      <w:pPr>
        <w:ind w:left="8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C9534FA"/>
    <w:multiLevelType w:val="hybridMultilevel"/>
    <w:tmpl w:val="423A2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06995"/>
    <w:multiLevelType w:val="hybridMultilevel"/>
    <w:tmpl w:val="32C05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74111"/>
    <w:multiLevelType w:val="hybridMultilevel"/>
    <w:tmpl w:val="7DAEF0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ED33CE"/>
    <w:multiLevelType w:val="hybridMultilevel"/>
    <w:tmpl w:val="2102D632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FF5B65A"/>
    <w:multiLevelType w:val="singleLevel"/>
    <w:tmpl w:val="5FF5B65A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647816C0"/>
    <w:multiLevelType w:val="hybridMultilevel"/>
    <w:tmpl w:val="CD502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51780"/>
    <w:multiLevelType w:val="hybridMultilevel"/>
    <w:tmpl w:val="89725F50"/>
    <w:lvl w:ilvl="0" w:tplc="E990EC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31B1D"/>
    <w:multiLevelType w:val="hybridMultilevel"/>
    <w:tmpl w:val="AF8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10F9E"/>
    <w:multiLevelType w:val="hybridMultilevel"/>
    <w:tmpl w:val="B75E37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697D4A"/>
    <w:multiLevelType w:val="hybridMultilevel"/>
    <w:tmpl w:val="BF140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41F98"/>
    <w:multiLevelType w:val="hybridMultilevel"/>
    <w:tmpl w:val="D8D0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7318F"/>
    <w:multiLevelType w:val="hybridMultilevel"/>
    <w:tmpl w:val="DC02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C43C3"/>
    <w:multiLevelType w:val="hybridMultilevel"/>
    <w:tmpl w:val="4C6C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D6DAC"/>
    <w:multiLevelType w:val="hybridMultilevel"/>
    <w:tmpl w:val="A5961750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 w15:restartNumberingAfterBreak="0">
    <w:nsid w:val="74536815"/>
    <w:multiLevelType w:val="hybridMultilevel"/>
    <w:tmpl w:val="5CCA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E135A"/>
    <w:multiLevelType w:val="hybridMultilevel"/>
    <w:tmpl w:val="0BB20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A06AEC"/>
    <w:multiLevelType w:val="hybridMultilevel"/>
    <w:tmpl w:val="481E09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CBD20A9"/>
    <w:multiLevelType w:val="hybridMultilevel"/>
    <w:tmpl w:val="55A045F8"/>
    <w:lvl w:ilvl="0" w:tplc="0415000F">
      <w:start w:val="1"/>
      <w:numFmt w:val="decimal"/>
      <w:lvlText w:val="%1.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43" w15:restartNumberingAfterBreak="0">
    <w:nsid w:val="7D25377F"/>
    <w:multiLevelType w:val="hybridMultilevel"/>
    <w:tmpl w:val="5F861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05628"/>
    <w:multiLevelType w:val="hybridMultilevel"/>
    <w:tmpl w:val="10E6987E"/>
    <w:lvl w:ilvl="0" w:tplc="0415000F">
      <w:start w:val="1"/>
      <w:numFmt w:val="decimal"/>
      <w:lvlText w:val="%1."/>
      <w:lvlJc w:val="left"/>
      <w:pPr>
        <w:ind w:left="820" w:hanging="360"/>
      </w:p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DA27F85"/>
    <w:multiLevelType w:val="hybridMultilevel"/>
    <w:tmpl w:val="ADA2C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9"/>
  </w:num>
  <w:num w:numId="4">
    <w:abstractNumId w:val="27"/>
  </w:num>
  <w:num w:numId="5">
    <w:abstractNumId w:val="38"/>
  </w:num>
  <w:num w:numId="6">
    <w:abstractNumId w:val="11"/>
  </w:num>
  <w:num w:numId="7">
    <w:abstractNumId w:val="30"/>
  </w:num>
  <w:num w:numId="8">
    <w:abstractNumId w:val="12"/>
  </w:num>
  <w:num w:numId="9">
    <w:abstractNumId w:val="17"/>
  </w:num>
  <w:num w:numId="10">
    <w:abstractNumId w:val="39"/>
  </w:num>
  <w:num w:numId="11">
    <w:abstractNumId w:val="40"/>
  </w:num>
  <w:num w:numId="12">
    <w:abstractNumId w:val="14"/>
  </w:num>
  <w:num w:numId="13">
    <w:abstractNumId w:val="42"/>
  </w:num>
  <w:num w:numId="14">
    <w:abstractNumId w:val="21"/>
  </w:num>
  <w:num w:numId="15">
    <w:abstractNumId w:val="35"/>
  </w:num>
  <w:num w:numId="16">
    <w:abstractNumId w:val="33"/>
  </w:num>
  <w:num w:numId="17">
    <w:abstractNumId w:val="45"/>
  </w:num>
  <w:num w:numId="18">
    <w:abstractNumId w:val="25"/>
  </w:num>
  <w:num w:numId="19">
    <w:abstractNumId w:val="43"/>
  </w:num>
  <w:num w:numId="20">
    <w:abstractNumId w:val="37"/>
  </w:num>
  <w:num w:numId="21">
    <w:abstractNumId w:val="23"/>
  </w:num>
  <w:num w:numId="22">
    <w:abstractNumId w:val="41"/>
  </w:num>
  <w:num w:numId="23">
    <w:abstractNumId w:val="34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6"/>
  </w:num>
  <w:num w:numId="31">
    <w:abstractNumId w:val="7"/>
  </w:num>
  <w:num w:numId="32">
    <w:abstractNumId w:val="29"/>
  </w:num>
  <w:num w:numId="33">
    <w:abstractNumId w:val="8"/>
  </w:num>
  <w:num w:numId="34">
    <w:abstractNumId w:val="9"/>
  </w:num>
  <w:num w:numId="35">
    <w:abstractNumId w:val="10"/>
  </w:num>
  <w:num w:numId="36">
    <w:abstractNumId w:val="24"/>
  </w:num>
  <w:num w:numId="37">
    <w:abstractNumId w:val="44"/>
  </w:num>
  <w:num w:numId="38">
    <w:abstractNumId w:val="28"/>
  </w:num>
  <w:num w:numId="39">
    <w:abstractNumId w:val="22"/>
  </w:num>
  <w:num w:numId="40">
    <w:abstractNumId w:val="18"/>
  </w:num>
  <w:num w:numId="41">
    <w:abstractNumId w:val="31"/>
  </w:num>
  <w:num w:numId="42">
    <w:abstractNumId w:val="16"/>
  </w:num>
  <w:num w:numId="43">
    <w:abstractNumId w:val="13"/>
  </w:num>
  <w:num w:numId="44">
    <w:abstractNumId w:val="32"/>
  </w:num>
  <w:num w:numId="45">
    <w:abstractNumId w:val="36"/>
  </w:num>
  <w:num w:numId="4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09"/>
    <w:rsid w:val="000001A5"/>
    <w:rsid w:val="00000538"/>
    <w:rsid w:val="00000625"/>
    <w:rsid w:val="000007B4"/>
    <w:rsid w:val="00000CB6"/>
    <w:rsid w:val="000013D7"/>
    <w:rsid w:val="00001571"/>
    <w:rsid w:val="00002152"/>
    <w:rsid w:val="000021C4"/>
    <w:rsid w:val="000023A1"/>
    <w:rsid w:val="000026B8"/>
    <w:rsid w:val="00002711"/>
    <w:rsid w:val="000029A0"/>
    <w:rsid w:val="000032C2"/>
    <w:rsid w:val="00003454"/>
    <w:rsid w:val="0000349A"/>
    <w:rsid w:val="00003CF6"/>
    <w:rsid w:val="000040B3"/>
    <w:rsid w:val="000043D4"/>
    <w:rsid w:val="00004ECF"/>
    <w:rsid w:val="00004FF0"/>
    <w:rsid w:val="000055D6"/>
    <w:rsid w:val="00006267"/>
    <w:rsid w:val="00006658"/>
    <w:rsid w:val="00006E41"/>
    <w:rsid w:val="00007246"/>
    <w:rsid w:val="0000738E"/>
    <w:rsid w:val="00007413"/>
    <w:rsid w:val="0000766A"/>
    <w:rsid w:val="0000767B"/>
    <w:rsid w:val="000077B4"/>
    <w:rsid w:val="00007DC9"/>
    <w:rsid w:val="00007F31"/>
    <w:rsid w:val="00010950"/>
    <w:rsid w:val="000109C1"/>
    <w:rsid w:val="00010CC8"/>
    <w:rsid w:val="00010FBB"/>
    <w:rsid w:val="00011176"/>
    <w:rsid w:val="000117AC"/>
    <w:rsid w:val="000121F3"/>
    <w:rsid w:val="0001220F"/>
    <w:rsid w:val="00012309"/>
    <w:rsid w:val="000126F4"/>
    <w:rsid w:val="00012FE0"/>
    <w:rsid w:val="00013918"/>
    <w:rsid w:val="0001398C"/>
    <w:rsid w:val="0001399E"/>
    <w:rsid w:val="000139FC"/>
    <w:rsid w:val="00013A17"/>
    <w:rsid w:val="00013DFD"/>
    <w:rsid w:val="000143BC"/>
    <w:rsid w:val="00014BDA"/>
    <w:rsid w:val="00014E8A"/>
    <w:rsid w:val="000152CD"/>
    <w:rsid w:val="00015430"/>
    <w:rsid w:val="00015571"/>
    <w:rsid w:val="0001617D"/>
    <w:rsid w:val="0001688F"/>
    <w:rsid w:val="00016A59"/>
    <w:rsid w:val="000172D4"/>
    <w:rsid w:val="000179B2"/>
    <w:rsid w:val="00017AF2"/>
    <w:rsid w:val="00017E2F"/>
    <w:rsid w:val="00017E47"/>
    <w:rsid w:val="0002008D"/>
    <w:rsid w:val="0002025C"/>
    <w:rsid w:val="00020552"/>
    <w:rsid w:val="00020A5A"/>
    <w:rsid w:val="00020BD7"/>
    <w:rsid w:val="00020D6F"/>
    <w:rsid w:val="00020E3F"/>
    <w:rsid w:val="00021136"/>
    <w:rsid w:val="0002129B"/>
    <w:rsid w:val="00021B51"/>
    <w:rsid w:val="00021DB4"/>
    <w:rsid w:val="00021E22"/>
    <w:rsid w:val="00021F7C"/>
    <w:rsid w:val="000233E7"/>
    <w:rsid w:val="0002352E"/>
    <w:rsid w:val="00024770"/>
    <w:rsid w:val="00024AA4"/>
    <w:rsid w:val="00024AAE"/>
    <w:rsid w:val="00025383"/>
    <w:rsid w:val="000258AD"/>
    <w:rsid w:val="000258C2"/>
    <w:rsid w:val="00025947"/>
    <w:rsid w:val="00025AF5"/>
    <w:rsid w:val="00025D7F"/>
    <w:rsid w:val="000265A9"/>
    <w:rsid w:val="000266BD"/>
    <w:rsid w:val="000268DF"/>
    <w:rsid w:val="00026A8B"/>
    <w:rsid w:val="00026AD7"/>
    <w:rsid w:val="00026B4B"/>
    <w:rsid w:val="00027623"/>
    <w:rsid w:val="000277A1"/>
    <w:rsid w:val="00027847"/>
    <w:rsid w:val="00027FA3"/>
    <w:rsid w:val="000300C9"/>
    <w:rsid w:val="0003018C"/>
    <w:rsid w:val="000301C6"/>
    <w:rsid w:val="00030C64"/>
    <w:rsid w:val="00030F4A"/>
    <w:rsid w:val="0003132C"/>
    <w:rsid w:val="00031576"/>
    <w:rsid w:val="000315B6"/>
    <w:rsid w:val="00031CB0"/>
    <w:rsid w:val="00032545"/>
    <w:rsid w:val="0003272F"/>
    <w:rsid w:val="00032B85"/>
    <w:rsid w:val="00032E67"/>
    <w:rsid w:val="00032EF4"/>
    <w:rsid w:val="00033512"/>
    <w:rsid w:val="000337F3"/>
    <w:rsid w:val="00033E06"/>
    <w:rsid w:val="000342E2"/>
    <w:rsid w:val="000343C0"/>
    <w:rsid w:val="00034777"/>
    <w:rsid w:val="00034798"/>
    <w:rsid w:val="0003480D"/>
    <w:rsid w:val="000349EB"/>
    <w:rsid w:val="00034ABC"/>
    <w:rsid w:val="00034B73"/>
    <w:rsid w:val="00034E35"/>
    <w:rsid w:val="00034FC7"/>
    <w:rsid w:val="00035384"/>
    <w:rsid w:val="000357EA"/>
    <w:rsid w:val="00035CEA"/>
    <w:rsid w:val="00035D20"/>
    <w:rsid w:val="00036100"/>
    <w:rsid w:val="00036578"/>
    <w:rsid w:val="000366DD"/>
    <w:rsid w:val="00036720"/>
    <w:rsid w:val="000369E2"/>
    <w:rsid w:val="00036A03"/>
    <w:rsid w:val="00036CF8"/>
    <w:rsid w:val="00036EB6"/>
    <w:rsid w:val="0003713B"/>
    <w:rsid w:val="00037170"/>
    <w:rsid w:val="00037378"/>
    <w:rsid w:val="00037642"/>
    <w:rsid w:val="00037FBA"/>
    <w:rsid w:val="000405DF"/>
    <w:rsid w:val="000407D8"/>
    <w:rsid w:val="000407DE"/>
    <w:rsid w:val="0004092E"/>
    <w:rsid w:val="000409DF"/>
    <w:rsid w:val="00040A17"/>
    <w:rsid w:val="00040D9D"/>
    <w:rsid w:val="00041296"/>
    <w:rsid w:val="00041638"/>
    <w:rsid w:val="00041F97"/>
    <w:rsid w:val="00042965"/>
    <w:rsid w:val="00042EE4"/>
    <w:rsid w:val="00043824"/>
    <w:rsid w:val="00043C13"/>
    <w:rsid w:val="00043C38"/>
    <w:rsid w:val="00043C9D"/>
    <w:rsid w:val="00043D4E"/>
    <w:rsid w:val="00043FE1"/>
    <w:rsid w:val="00044385"/>
    <w:rsid w:val="00044608"/>
    <w:rsid w:val="00044C9C"/>
    <w:rsid w:val="00044ECA"/>
    <w:rsid w:val="00045083"/>
    <w:rsid w:val="00045882"/>
    <w:rsid w:val="00045AEA"/>
    <w:rsid w:val="00045D77"/>
    <w:rsid w:val="000462AD"/>
    <w:rsid w:val="000466B6"/>
    <w:rsid w:val="000468C2"/>
    <w:rsid w:val="00046BD6"/>
    <w:rsid w:val="00046C3E"/>
    <w:rsid w:val="00046CEC"/>
    <w:rsid w:val="00046D7C"/>
    <w:rsid w:val="00046E5D"/>
    <w:rsid w:val="0004703B"/>
    <w:rsid w:val="000472EA"/>
    <w:rsid w:val="00047606"/>
    <w:rsid w:val="000478D7"/>
    <w:rsid w:val="0004795B"/>
    <w:rsid w:val="00047C37"/>
    <w:rsid w:val="00047F7E"/>
    <w:rsid w:val="000501CC"/>
    <w:rsid w:val="00050621"/>
    <w:rsid w:val="00050CDF"/>
    <w:rsid w:val="00051051"/>
    <w:rsid w:val="00051209"/>
    <w:rsid w:val="00051340"/>
    <w:rsid w:val="00052125"/>
    <w:rsid w:val="000523A7"/>
    <w:rsid w:val="00052662"/>
    <w:rsid w:val="00053283"/>
    <w:rsid w:val="000534F0"/>
    <w:rsid w:val="00053575"/>
    <w:rsid w:val="000537D7"/>
    <w:rsid w:val="000538ED"/>
    <w:rsid w:val="00053958"/>
    <w:rsid w:val="00053AC3"/>
    <w:rsid w:val="00054548"/>
    <w:rsid w:val="00054641"/>
    <w:rsid w:val="00054727"/>
    <w:rsid w:val="00054784"/>
    <w:rsid w:val="000548FF"/>
    <w:rsid w:val="00054E71"/>
    <w:rsid w:val="00055CFF"/>
    <w:rsid w:val="00056131"/>
    <w:rsid w:val="00056239"/>
    <w:rsid w:val="0005682D"/>
    <w:rsid w:val="000569A0"/>
    <w:rsid w:val="00057143"/>
    <w:rsid w:val="00057613"/>
    <w:rsid w:val="00060645"/>
    <w:rsid w:val="00060A94"/>
    <w:rsid w:val="00060DE2"/>
    <w:rsid w:val="00061243"/>
    <w:rsid w:val="00061401"/>
    <w:rsid w:val="0006180E"/>
    <w:rsid w:val="00061E51"/>
    <w:rsid w:val="00062019"/>
    <w:rsid w:val="00062323"/>
    <w:rsid w:val="00062795"/>
    <w:rsid w:val="00062CAF"/>
    <w:rsid w:val="00063317"/>
    <w:rsid w:val="00063AFA"/>
    <w:rsid w:val="00063C96"/>
    <w:rsid w:val="00063D87"/>
    <w:rsid w:val="00063EDC"/>
    <w:rsid w:val="00064344"/>
    <w:rsid w:val="00064588"/>
    <w:rsid w:val="0006469A"/>
    <w:rsid w:val="00064AEA"/>
    <w:rsid w:val="00064CAC"/>
    <w:rsid w:val="00064E5D"/>
    <w:rsid w:val="00065021"/>
    <w:rsid w:val="00065200"/>
    <w:rsid w:val="0006535B"/>
    <w:rsid w:val="00065721"/>
    <w:rsid w:val="00065729"/>
    <w:rsid w:val="000669F1"/>
    <w:rsid w:val="00066B23"/>
    <w:rsid w:val="00066E3C"/>
    <w:rsid w:val="00067071"/>
    <w:rsid w:val="0006709D"/>
    <w:rsid w:val="0006714D"/>
    <w:rsid w:val="00067226"/>
    <w:rsid w:val="00067A40"/>
    <w:rsid w:val="00067FA0"/>
    <w:rsid w:val="00070755"/>
    <w:rsid w:val="0007094A"/>
    <w:rsid w:val="00070B14"/>
    <w:rsid w:val="00070CD7"/>
    <w:rsid w:val="00070D73"/>
    <w:rsid w:val="00071913"/>
    <w:rsid w:val="00071918"/>
    <w:rsid w:val="00071A72"/>
    <w:rsid w:val="00071DD1"/>
    <w:rsid w:val="00072144"/>
    <w:rsid w:val="0007227F"/>
    <w:rsid w:val="0007247D"/>
    <w:rsid w:val="00072AAD"/>
    <w:rsid w:val="00072D00"/>
    <w:rsid w:val="00073A12"/>
    <w:rsid w:val="00073AB9"/>
    <w:rsid w:val="00073E53"/>
    <w:rsid w:val="000741E9"/>
    <w:rsid w:val="00074AD2"/>
    <w:rsid w:val="00074CEE"/>
    <w:rsid w:val="00074F12"/>
    <w:rsid w:val="0007502A"/>
    <w:rsid w:val="00075324"/>
    <w:rsid w:val="00075560"/>
    <w:rsid w:val="00076555"/>
    <w:rsid w:val="00076810"/>
    <w:rsid w:val="0007686D"/>
    <w:rsid w:val="00076BFA"/>
    <w:rsid w:val="00076CEA"/>
    <w:rsid w:val="00076DAD"/>
    <w:rsid w:val="00076F2B"/>
    <w:rsid w:val="000770BF"/>
    <w:rsid w:val="0007730E"/>
    <w:rsid w:val="000776FD"/>
    <w:rsid w:val="00077839"/>
    <w:rsid w:val="000801CF"/>
    <w:rsid w:val="000801D7"/>
    <w:rsid w:val="0008039B"/>
    <w:rsid w:val="000806FE"/>
    <w:rsid w:val="000807DA"/>
    <w:rsid w:val="00080BA0"/>
    <w:rsid w:val="00080BCD"/>
    <w:rsid w:val="000815AA"/>
    <w:rsid w:val="00081AEB"/>
    <w:rsid w:val="00081AF4"/>
    <w:rsid w:val="00082470"/>
    <w:rsid w:val="000824F9"/>
    <w:rsid w:val="000831E4"/>
    <w:rsid w:val="0008330C"/>
    <w:rsid w:val="000837CE"/>
    <w:rsid w:val="00084019"/>
    <w:rsid w:val="0008411C"/>
    <w:rsid w:val="000844BE"/>
    <w:rsid w:val="00084E54"/>
    <w:rsid w:val="00084F72"/>
    <w:rsid w:val="00085563"/>
    <w:rsid w:val="00085599"/>
    <w:rsid w:val="0008588B"/>
    <w:rsid w:val="00086688"/>
    <w:rsid w:val="000869C2"/>
    <w:rsid w:val="0008736F"/>
    <w:rsid w:val="0008791F"/>
    <w:rsid w:val="00090022"/>
    <w:rsid w:val="000902A3"/>
    <w:rsid w:val="00090902"/>
    <w:rsid w:val="00090C66"/>
    <w:rsid w:val="00090D9E"/>
    <w:rsid w:val="00090E64"/>
    <w:rsid w:val="00091150"/>
    <w:rsid w:val="000914A3"/>
    <w:rsid w:val="00091666"/>
    <w:rsid w:val="00091A34"/>
    <w:rsid w:val="00091A95"/>
    <w:rsid w:val="00091DED"/>
    <w:rsid w:val="00091EED"/>
    <w:rsid w:val="00092348"/>
    <w:rsid w:val="00092AB5"/>
    <w:rsid w:val="00093699"/>
    <w:rsid w:val="0009393A"/>
    <w:rsid w:val="00093A36"/>
    <w:rsid w:val="00093E85"/>
    <w:rsid w:val="0009409F"/>
    <w:rsid w:val="000941A7"/>
    <w:rsid w:val="0009475E"/>
    <w:rsid w:val="000949E0"/>
    <w:rsid w:val="00095374"/>
    <w:rsid w:val="0009572B"/>
    <w:rsid w:val="00095BA4"/>
    <w:rsid w:val="00095DE0"/>
    <w:rsid w:val="0009641F"/>
    <w:rsid w:val="000965C5"/>
    <w:rsid w:val="000965CB"/>
    <w:rsid w:val="000970EA"/>
    <w:rsid w:val="00097565"/>
    <w:rsid w:val="00097C9F"/>
    <w:rsid w:val="00097EEE"/>
    <w:rsid w:val="00097F71"/>
    <w:rsid w:val="000A090E"/>
    <w:rsid w:val="000A0D68"/>
    <w:rsid w:val="000A0FB4"/>
    <w:rsid w:val="000A1194"/>
    <w:rsid w:val="000A16F0"/>
    <w:rsid w:val="000A2128"/>
    <w:rsid w:val="000A21A8"/>
    <w:rsid w:val="000A3E00"/>
    <w:rsid w:val="000A4054"/>
    <w:rsid w:val="000A46D5"/>
    <w:rsid w:val="000A4796"/>
    <w:rsid w:val="000A4A79"/>
    <w:rsid w:val="000A4CBF"/>
    <w:rsid w:val="000A5095"/>
    <w:rsid w:val="000A5327"/>
    <w:rsid w:val="000A5721"/>
    <w:rsid w:val="000A585F"/>
    <w:rsid w:val="000A5876"/>
    <w:rsid w:val="000A5B35"/>
    <w:rsid w:val="000A5D0C"/>
    <w:rsid w:val="000A651D"/>
    <w:rsid w:val="000A68B7"/>
    <w:rsid w:val="000A6F29"/>
    <w:rsid w:val="000A727D"/>
    <w:rsid w:val="000A737A"/>
    <w:rsid w:val="000A7761"/>
    <w:rsid w:val="000A7A50"/>
    <w:rsid w:val="000A7F41"/>
    <w:rsid w:val="000B0263"/>
    <w:rsid w:val="000B0593"/>
    <w:rsid w:val="000B060D"/>
    <w:rsid w:val="000B07AB"/>
    <w:rsid w:val="000B0C59"/>
    <w:rsid w:val="000B1392"/>
    <w:rsid w:val="000B19DB"/>
    <w:rsid w:val="000B22F5"/>
    <w:rsid w:val="000B27A8"/>
    <w:rsid w:val="000B2CF7"/>
    <w:rsid w:val="000B3372"/>
    <w:rsid w:val="000B33ED"/>
    <w:rsid w:val="000B34B3"/>
    <w:rsid w:val="000B373D"/>
    <w:rsid w:val="000B3756"/>
    <w:rsid w:val="000B3C79"/>
    <w:rsid w:val="000B3F33"/>
    <w:rsid w:val="000B430B"/>
    <w:rsid w:val="000B474E"/>
    <w:rsid w:val="000B4908"/>
    <w:rsid w:val="000B507D"/>
    <w:rsid w:val="000B50D2"/>
    <w:rsid w:val="000B51BB"/>
    <w:rsid w:val="000B54BD"/>
    <w:rsid w:val="000B55E7"/>
    <w:rsid w:val="000B5DC6"/>
    <w:rsid w:val="000B61C6"/>
    <w:rsid w:val="000B65AA"/>
    <w:rsid w:val="000B66B2"/>
    <w:rsid w:val="000B6916"/>
    <w:rsid w:val="000B6E0B"/>
    <w:rsid w:val="000B6EA4"/>
    <w:rsid w:val="000B728E"/>
    <w:rsid w:val="000B72A3"/>
    <w:rsid w:val="000B7863"/>
    <w:rsid w:val="000B7D30"/>
    <w:rsid w:val="000B7EC7"/>
    <w:rsid w:val="000C0449"/>
    <w:rsid w:val="000C054E"/>
    <w:rsid w:val="000C0CF6"/>
    <w:rsid w:val="000C130F"/>
    <w:rsid w:val="000C13E4"/>
    <w:rsid w:val="000C1771"/>
    <w:rsid w:val="000C1FB8"/>
    <w:rsid w:val="000C202F"/>
    <w:rsid w:val="000C20AC"/>
    <w:rsid w:val="000C23B2"/>
    <w:rsid w:val="000C23BD"/>
    <w:rsid w:val="000C259B"/>
    <w:rsid w:val="000C2795"/>
    <w:rsid w:val="000C2F91"/>
    <w:rsid w:val="000C2F9E"/>
    <w:rsid w:val="000C3773"/>
    <w:rsid w:val="000C3908"/>
    <w:rsid w:val="000C39ED"/>
    <w:rsid w:val="000C3C03"/>
    <w:rsid w:val="000C5157"/>
    <w:rsid w:val="000C5259"/>
    <w:rsid w:val="000C5366"/>
    <w:rsid w:val="000C5417"/>
    <w:rsid w:val="000C5603"/>
    <w:rsid w:val="000C5A7F"/>
    <w:rsid w:val="000C5CB7"/>
    <w:rsid w:val="000C60E5"/>
    <w:rsid w:val="000C6119"/>
    <w:rsid w:val="000C6548"/>
    <w:rsid w:val="000C66FC"/>
    <w:rsid w:val="000C67AD"/>
    <w:rsid w:val="000C681C"/>
    <w:rsid w:val="000C694E"/>
    <w:rsid w:val="000C6E17"/>
    <w:rsid w:val="000C71DC"/>
    <w:rsid w:val="000C7520"/>
    <w:rsid w:val="000C7654"/>
    <w:rsid w:val="000C78A2"/>
    <w:rsid w:val="000C7A6D"/>
    <w:rsid w:val="000C7B8E"/>
    <w:rsid w:val="000C7BAC"/>
    <w:rsid w:val="000C7C20"/>
    <w:rsid w:val="000C7C94"/>
    <w:rsid w:val="000C7CCC"/>
    <w:rsid w:val="000C7CCE"/>
    <w:rsid w:val="000D0D73"/>
    <w:rsid w:val="000D1461"/>
    <w:rsid w:val="000D1729"/>
    <w:rsid w:val="000D1AE0"/>
    <w:rsid w:val="000D27A2"/>
    <w:rsid w:val="000D2926"/>
    <w:rsid w:val="000D2CB0"/>
    <w:rsid w:val="000D2D36"/>
    <w:rsid w:val="000D2F69"/>
    <w:rsid w:val="000D3222"/>
    <w:rsid w:val="000D3467"/>
    <w:rsid w:val="000D3716"/>
    <w:rsid w:val="000D374D"/>
    <w:rsid w:val="000D39C6"/>
    <w:rsid w:val="000D3B22"/>
    <w:rsid w:val="000D3C5C"/>
    <w:rsid w:val="000D3F32"/>
    <w:rsid w:val="000D3F5E"/>
    <w:rsid w:val="000D40BB"/>
    <w:rsid w:val="000D44EC"/>
    <w:rsid w:val="000D4B52"/>
    <w:rsid w:val="000D4BBB"/>
    <w:rsid w:val="000D545D"/>
    <w:rsid w:val="000D556B"/>
    <w:rsid w:val="000D5BA2"/>
    <w:rsid w:val="000D5C99"/>
    <w:rsid w:val="000D689C"/>
    <w:rsid w:val="000D6DE3"/>
    <w:rsid w:val="000D7524"/>
    <w:rsid w:val="000D757F"/>
    <w:rsid w:val="000D7DE3"/>
    <w:rsid w:val="000D7E4B"/>
    <w:rsid w:val="000D7FD8"/>
    <w:rsid w:val="000E053C"/>
    <w:rsid w:val="000E0BC2"/>
    <w:rsid w:val="000E106E"/>
    <w:rsid w:val="000E1F61"/>
    <w:rsid w:val="000E1F7F"/>
    <w:rsid w:val="000E2164"/>
    <w:rsid w:val="000E2357"/>
    <w:rsid w:val="000E25D1"/>
    <w:rsid w:val="000E2A1F"/>
    <w:rsid w:val="000E2B71"/>
    <w:rsid w:val="000E2D99"/>
    <w:rsid w:val="000E2E94"/>
    <w:rsid w:val="000E365A"/>
    <w:rsid w:val="000E3740"/>
    <w:rsid w:val="000E4517"/>
    <w:rsid w:val="000E45C4"/>
    <w:rsid w:val="000E57BD"/>
    <w:rsid w:val="000E5865"/>
    <w:rsid w:val="000E6466"/>
    <w:rsid w:val="000E6501"/>
    <w:rsid w:val="000E6986"/>
    <w:rsid w:val="000E6B5D"/>
    <w:rsid w:val="000E72E2"/>
    <w:rsid w:val="000E7AA8"/>
    <w:rsid w:val="000F043D"/>
    <w:rsid w:val="000F10E6"/>
    <w:rsid w:val="000F1529"/>
    <w:rsid w:val="000F1E7A"/>
    <w:rsid w:val="000F2729"/>
    <w:rsid w:val="000F2F57"/>
    <w:rsid w:val="000F3061"/>
    <w:rsid w:val="000F31C2"/>
    <w:rsid w:val="000F356A"/>
    <w:rsid w:val="000F3D55"/>
    <w:rsid w:val="000F3D95"/>
    <w:rsid w:val="000F3F62"/>
    <w:rsid w:val="000F4083"/>
    <w:rsid w:val="000F4599"/>
    <w:rsid w:val="000F4B2A"/>
    <w:rsid w:val="000F4E1D"/>
    <w:rsid w:val="000F50BA"/>
    <w:rsid w:val="000F5126"/>
    <w:rsid w:val="000F51A2"/>
    <w:rsid w:val="000F51BC"/>
    <w:rsid w:val="000F56B5"/>
    <w:rsid w:val="000F5BD3"/>
    <w:rsid w:val="000F5EBC"/>
    <w:rsid w:val="000F5FE3"/>
    <w:rsid w:val="000F62CD"/>
    <w:rsid w:val="000F6F44"/>
    <w:rsid w:val="000F7736"/>
    <w:rsid w:val="000F780F"/>
    <w:rsid w:val="000F7C60"/>
    <w:rsid w:val="00100313"/>
    <w:rsid w:val="00100330"/>
    <w:rsid w:val="00100449"/>
    <w:rsid w:val="00100728"/>
    <w:rsid w:val="001007EC"/>
    <w:rsid w:val="001009E6"/>
    <w:rsid w:val="00100BCE"/>
    <w:rsid w:val="00100C30"/>
    <w:rsid w:val="00100E31"/>
    <w:rsid w:val="001013F0"/>
    <w:rsid w:val="00101890"/>
    <w:rsid w:val="00101CE8"/>
    <w:rsid w:val="001021E5"/>
    <w:rsid w:val="00102415"/>
    <w:rsid w:val="00102448"/>
    <w:rsid w:val="00102928"/>
    <w:rsid w:val="00103028"/>
    <w:rsid w:val="00103172"/>
    <w:rsid w:val="0010348F"/>
    <w:rsid w:val="00103B36"/>
    <w:rsid w:val="00103DE4"/>
    <w:rsid w:val="00104B19"/>
    <w:rsid w:val="001061E1"/>
    <w:rsid w:val="0010647A"/>
    <w:rsid w:val="001064B3"/>
    <w:rsid w:val="001066AF"/>
    <w:rsid w:val="00106B61"/>
    <w:rsid w:val="00106EB6"/>
    <w:rsid w:val="00106EE2"/>
    <w:rsid w:val="0010768F"/>
    <w:rsid w:val="0010786B"/>
    <w:rsid w:val="00107945"/>
    <w:rsid w:val="00107A08"/>
    <w:rsid w:val="00107D97"/>
    <w:rsid w:val="00110254"/>
    <w:rsid w:val="001104DA"/>
    <w:rsid w:val="001105FC"/>
    <w:rsid w:val="001106B1"/>
    <w:rsid w:val="00110961"/>
    <w:rsid w:val="00110D5E"/>
    <w:rsid w:val="00110D7B"/>
    <w:rsid w:val="00110E40"/>
    <w:rsid w:val="00111095"/>
    <w:rsid w:val="00111785"/>
    <w:rsid w:val="00111A0C"/>
    <w:rsid w:val="00111A70"/>
    <w:rsid w:val="00112034"/>
    <w:rsid w:val="0011203D"/>
    <w:rsid w:val="001121EF"/>
    <w:rsid w:val="00112289"/>
    <w:rsid w:val="00112336"/>
    <w:rsid w:val="00112919"/>
    <w:rsid w:val="00112A59"/>
    <w:rsid w:val="0011314D"/>
    <w:rsid w:val="00113310"/>
    <w:rsid w:val="00113D42"/>
    <w:rsid w:val="0011443E"/>
    <w:rsid w:val="00114700"/>
    <w:rsid w:val="001148D2"/>
    <w:rsid w:val="00114D1B"/>
    <w:rsid w:val="00115308"/>
    <w:rsid w:val="0011546A"/>
    <w:rsid w:val="001154E5"/>
    <w:rsid w:val="00115862"/>
    <w:rsid w:val="00115B30"/>
    <w:rsid w:val="00115B55"/>
    <w:rsid w:val="00115B9E"/>
    <w:rsid w:val="00115C2F"/>
    <w:rsid w:val="00115E81"/>
    <w:rsid w:val="00116586"/>
    <w:rsid w:val="0011702F"/>
    <w:rsid w:val="0011753A"/>
    <w:rsid w:val="00117C50"/>
    <w:rsid w:val="00117C5C"/>
    <w:rsid w:val="00117CD2"/>
    <w:rsid w:val="00117D51"/>
    <w:rsid w:val="00117E2E"/>
    <w:rsid w:val="0012059A"/>
    <w:rsid w:val="00120802"/>
    <w:rsid w:val="00120DA8"/>
    <w:rsid w:val="00121226"/>
    <w:rsid w:val="0012176C"/>
    <w:rsid w:val="001217DB"/>
    <w:rsid w:val="00121C86"/>
    <w:rsid w:val="00122651"/>
    <w:rsid w:val="00122738"/>
    <w:rsid w:val="00122AE3"/>
    <w:rsid w:val="00122B6E"/>
    <w:rsid w:val="00123031"/>
    <w:rsid w:val="0012390A"/>
    <w:rsid w:val="00123C3B"/>
    <w:rsid w:val="00123C98"/>
    <w:rsid w:val="00123D89"/>
    <w:rsid w:val="001243D6"/>
    <w:rsid w:val="001248AC"/>
    <w:rsid w:val="00124EE9"/>
    <w:rsid w:val="001254D1"/>
    <w:rsid w:val="0012554D"/>
    <w:rsid w:val="00125771"/>
    <w:rsid w:val="001257F5"/>
    <w:rsid w:val="00125940"/>
    <w:rsid w:val="00125C52"/>
    <w:rsid w:val="00125D3A"/>
    <w:rsid w:val="00125F43"/>
    <w:rsid w:val="001260D6"/>
    <w:rsid w:val="00126341"/>
    <w:rsid w:val="0012640B"/>
    <w:rsid w:val="001275E4"/>
    <w:rsid w:val="00127C60"/>
    <w:rsid w:val="00127E98"/>
    <w:rsid w:val="0013020C"/>
    <w:rsid w:val="001305EF"/>
    <w:rsid w:val="0013079A"/>
    <w:rsid w:val="0013086A"/>
    <w:rsid w:val="00130FDB"/>
    <w:rsid w:val="00131138"/>
    <w:rsid w:val="00131412"/>
    <w:rsid w:val="00131E21"/>
    <w:rsid w:val="00132089"/>
    <w:rsid w:val="00132784"/>
    <w:rsid w:val="0013281B"/>
    <w:rsid w:val="001328B6"/>
    <w:rsid w:val="001331A9"/>
    <w:rsid w:val="00133534"/>
    <w:rsid w:val="00133688"/>
    <w:rsid w:val="0013383F"/>
    <w:rsid w:val="00133953"/>
    <w:rsid w:val="00133ACA"/>
    <w:rsid w:val="00133EB5"/>
    <w:rsid w:val="00134851"/>
    <w:rsid w:val="00134C7F"/>
    <w:rsid w:val="00135132"/>
    <w:rsid w:val="00135186"/>
    <w:rsid w:val="00135838"/>
    <w:rsid w:val="00135CF7"/>
    <w:rsid w:val="00135D0F"/>
    <w:rsid w:val="00135D2D"/>
    <w:rsid w:val="0013616A"/>
    <w:rsid w:val="00136292"/>
    <w:rsid w:val="001369C3"/>
    <w:rsid w:val="00136D24"/>
    <w:rsid w:val="00136DA4"/>
    <w:rsid w:val="001375D3"/>
    <w:rsid w:val="00137601"/>
    <w:rsid w:val="00137726"/>
    <w:rsid w:val="001377D0"/>
    <w:rsid w:val="00140390"/>
    <w:rsid w:val="0014052B"/>
    <w:rsid w:val="0014077E"/>
    <w:rsid w:val="0014099D"/>
    <w:rsid w:val="001418EC"/>
    <w:rsid w:val="00141F6C"/>
    <w:rsid w:val="0014216A"/>
    <w:rsid w:val="00142787"/>
    <w:rsid w:val="00142906"/>
    <w:rsid w:val="00142C9A"/>
    <w:rsid w:val="00142FAB"/>
    <w:rsid w:val="0014392A"/>
    <w:rsid w:val="0014393B"/>
    <w:rsid w:val="00143BD5"/>
    <w:rsid w:val="001440BB"/>
    <w:rsid w:val="001445F9"/>
    <w:rsid w:val="0014462D"/>
    <w:rsid w:val="00144986"/>
    <w:rsid w:val="00144CC9"/>
    <w:rsid w:val="00145072"/>
    <w:rsid w:val="0014513F"/>
    <w:rsid w:val="00145A3A"/>
    <w:rsid w:val="00145AE2"/>
    <w:rsid w:val="00146108"/>
    <w:rsid w:val="00146310"/>
    <w:rsid w:val="0014672D"/>
    <w:rsid w:val="0014687F"/>
    <w:rsid w:val="0014689B"/>
    <w:rsid w:val="001468F1"/>
    <w:rsid w:val="00146BE2"/>
    <w:rsid w:val="00146C9F"/>
    <w:rsid w:val="0014729E"/>
    <w:rsid w:val="001504C2"/>
    <w:rsid w:val="00150843"/>
    <w:rsid w:val="00150FFD"/>
    <w:rsid w:val="0015136B"/>
    <w:rsid w:val="001513DD"/>
    <w:rsid w:val="0015148B"/>
    <w:rsid w:val="001514B2"/>
    <w:rsid w:val="001515A1"/>
    <w:rsid w:val="001516EB"/>
    <w:rsid w:val="001517EF"/>
    <w:rsid w:val="001518DE"/>
    <w:rsid w:val="00151D9B"/>
    <w:rsid w:val="001528C6"/>
    <w:rsid w:val="00152C25"/>
    <w:rsid w:val="00152C6D"/>
    <w:rsid w:val="001532C1"/>
    <w:rsid w:val="00153309"/>
    <w:rsid w:val="001534D3"/>
    <w:rsid w:val="00153E38"/>
    <w:rsid w:val="00153F3A"/>
    <w:rsid w:val="001540F0"/>
    <w:rsid w:val="001543A6"/>
    <w:rsid w:val="00154636"/>
    <w:rsid w:val="001548C6"/>
    <w:rsid w:val="001548D8"/>
    <w:rsid w:val="00154984"/>
    <w:rsid w:val="001549FE"/>
    <w:rsid w:val="00154F05"/>
    <w:rsid w:val="00155176"/>
    <w:rsid w:val="00155355"/>
    <w:rsid w:val="00155594"/>
    <w:rsid w:val="00155AA4"/>
    <w:rsid w:val="00155E66"/>
    <w:rsid w:val="0015649B"/>
    <w:rsid w:val="0015699F"/>
    <w:rsid w:val="00156E9F"/>
    <w:rsid w:val="00156EDF"/>
    <w:rsid w:val="00157777"/>
    <w:rsid w:val="0016042D"/>
    <w:rsid w:val="00160792"/>
    <w:rsid w:val="001607B6"/>
    <w:rsid w:val="00160E43"/>
    <w:rsid w:val="00160F00"/>
    <w:rsid w:val="0016146E"/>
    <w:rsid w:val="001616B2"/>
    <w:rsid w:val="00161830"/>
    <w:rsid w:val="00161978"/>
    <w:rsid w:val="0016220A"/>
    <w:rsid w:val="0016266B"/>
    <w:rsid w:val="0016276F"/>
    <w:rsid w:val="001627F8"/>
    <w:rsid w:val="00162E90"/>
    <w:rsid w:val="00163152"/>
    <w:rsid w:val="0016345B"/>
    <w:rsid w:val="00163532"/>
    <w:rsid w:val="001643B3"/>
    <w:rsid w:val="00164609"/>
    <w:rsid w:val="00164993"/>
    <w:rsid w:val="00165C7A"/>
    <w:rsid w:val="001664CA"/>
    <w:rsid w:val="00166AAC"/>
    <w:rsid w:val="00166D90"/>
    <w:rsid w:val="00167189"/>
    <w:rsid w:val="00167439"/>
    <w:rsid w:val="0016777F"/>
    <w:rsid w:val="001701EE"/>
    <w:rsid w:val="00170B7D"/>
    <w:rsid w:val="00170E24"/>
    <w:rsid w:val="00171192"/>
    <w:rsid w:val="0017125E"/>
    <w:rsid w:val="001713A0"/>
    <w:rsid w:val="00171A33"/>
    <w:rsid w:val="00171C33"/>
    <w:rsid w:val="00171FF9"/>
    <w:rsid w:val="001722BD"/>
    <w:rsid w:val="001723D0"/>
    <w:rsid w:val="00172562"/>
    <w:rsid w:val="00172BCC"/>
    <w:rsid w:val="00172C27"/>
    <w:rsid w:val="00172F7E"/>
    <w:rsid w:val="0017358F"/>
    <w:rsid w:val="00173807"/>
    <w:rsid w:val="00173EA3"/>
    <w:rsid w:val="001741B3"/>
    <w:rsid w:val="001744BA"/>
    <w:rsid w:val="0017498A"/>
    <w:rsid w:val="00174B51"/>
    <w:rsid w:val="00176325"/>
    <w:rsid w:val="00176607"/>
    <w:rsid w:val="00176A03"/>
    <w:rsid w:val="00176F0A"/>
    <w:rsid w:val="001772C3"/>
    <w:rsid w:val="00177342"/>
    <w:rsid w:val="00177AF7"/>
    <w:rsid w:val="00177B5A"/>
    <w:rsid w:val="00177BFD"/>
    <w:rsid w:val="00177C79"/>
    <w:rsid w:val="00177F1F"/>
    <w:rsid w:val="001807BA"/>
    <w:rsid w:val="00180FAC"/>
    <w:rsid w:val="001811D4"/>
    <w:rsid w:val="001819B3"/>
    <w:rsid w:val="00181EB1"/>
    <w:rsid w:val="001822D9"/>
    <w:rsid w:val="0018260B"/>
    <w:rsid w:val="00182918"/>
    <w:rsid w:val="00182E6B"/>
    <w:rsid w:val="001834ED"/>
    <w:rsid w:val="00183741"/>
    <w:rsid w:val="0018384C"/>
    <w:rsid w:val="00183D3B"/>
    <w:rsid w:val="00183F8D"/>
    <w:rsid w:val="00184CEF"/>
    <w:rsid w:val="00185043"/>
    <w:rsid w:val="00185201"/>
    <w:rsid w:val="0018552F"/>
    <w:rsid w:val="00185760"/>
    <w:rsid w:val="00185AFC"/>
    <w:rsid w:val="001860B1"/>
    <w:rsid w:val="00186525"/>
    <w:rsid w:val="0018670C"/>
    <w:rsid w:val="001869A4"/>
    <w:rsid w:val="00186DA3"/>
    <w:rsid w:val="00186E41"/>
    <w:rsid w:val="0018736E"/>
    <w:rsid w:val="001874E0"/>
    <w:rsid w:val="001877F6"/>
    <w:rsid w:val="00187800"/>
    <w:rsid w:val="001878F6"/>
    <w:rsid w:val="00187BC6"/>
    <w:rsid w:val="0019018A"/>
    <w:rsid w:val="0019019D"/>
    <w:rsid w:val="0019052C"/>
    <w:rsid w:val="00190538"/>
    <w:rsid w:val="0019094A"/>
    <w:rsid w:val="00190B82"/>
    <w:rsid w:val="00190BDB"/>
    <w:rsid w:val="00190BFA"/>
    <w:rsid w:val="00191A85"/>
    <w:rsid w:val="001921BF"/>
    <w:rsid w:val="0019228A"/>
    <w:rsid w:val="001925D7"/>
    <w:rsid w:val="00192729"/>
    <w:rsid w:val="00192A57"/>
    <w:rsid w:val="00192EED"/>
    <w:rsid w:val="00193185"/>
    <w:rsid w:val="001932A1"/>
    <w:rsid w:val="001933AC"/>
    <w:rsid w:val="00193CCF"/>
    <w:rsid w:val="00193E0E"/>
    <w:rsid w:val="00195122"/>
    <w:rsid w:val="001954CE"/>
    <w:rsid w:val="001954D8"/>
    <w:rsid w:val="001957D1"/>
    <w:rsid w:val="001958EA"/>
    <w:rsid w:val="00195A09"/>
    <w:rsid w:val="001960EE"/>
    <w:rsid w:val="0019682D"/>
    <w:rsid w:val="00196CBF"/>
    <w:rsid w:val="00196EEF"/>
    <w:rsid w:val="00196FDA"/>
    <w:rsid w:val="00197447"/>
    <w:rsid w:val="00197684"/>
    <w:rsid w:val="00197749"/>
    <w:rsid w:val="00197764"/>
    <w:rsid w:val="001977B8"/>
    <w:rsid w:val="00197CBC"/>
    <w:rsid w:val="001A04D8"/>
    <w:rsid w:val="001A0748"/>
    <w:rsid w:val="001A089E"/>
    <w:rsid w:val="001A18FF"/>
    <w:rsid w:val="001A1C96"/>
    <w:rsid w:val="001A26D3"/>
    <w:rsid w:val="001A2E8F"/>
    <w:rsid w:val="001A3248"/>
    <w:rsid w:val="001A359B"/>
    <w:rsid w:val="001A38E7"/>
    <w:rsid w:val="001A4023"/>
    <w:rsid w:val="001A48E2"/>
    <w:rsid w:val="001A4AC9"/>
    <w:rsid w:val="001A5285"/>
    <w:rsid w:val="001A5570"/>
    <w:rsid w:val="001A5B9E"/>
    <w:rsid w:val="001A60E5"/>
    <w:rsid w:val="001A6C3C"/>
    <w:rsid w:val="001A6F3C"/>
    <w:rsid w:val="001A7037"/>
    <w:rsid w:val="001A7A2F"/>
    <w:rsid w:val="001B0896"/>
    <w:rsid w:val="001B0AE7"/>
    <w:rsid w:val="001B0AF4"/>
    <w:rsid w:val="001B0B3B"/>
    <w:rsid w:val="001B0FBB"/>
    <w:rsid w:val="001B14A1"/>
    <w:rsid w:val="001B17B3"/>
    <w:rsid w:val="001B191F"/>
    <w:rsid w:val="001B1982"/>
    <w:rsid w:val="001B2337"/>
    <w:rsid w:val="001B2342"/>
    <w:rsid w:val="001B28FE"/>
    <w:rsid w:val="001B2B55"/>
    <w:rsid w:val="001B2DB3"/>
    <w:rsid w:val="001B33BE"/>
    <w:rsid w:val="001B34B8"/>
    <w:rsid w:val="001B38C6"/>
    <w:rsid w:val="001B3BC4"/>
    <w:rsid w:val="001B409F"/>
    <w:rsid w:val="001B41C2"/>
    <w:rsid w:val="001B43C8"/>
    <w:rsid w:val="001B469A"/>
    <w:rsid w:val="001B471A"/>
    <w:rsid w:val="001B4D8E"/>
    <w:rsid w:val="001B556E"/>
    <w:rsid w:val="001B59AD"/>
    <w:rsid w:val="001B5ACD"/>
    <w:rsid w:val="001B67C0"/>
    <w:rsid w:val="001B6C90"/>
    <w:rsid w:val="001B6FF9"/>
    <w:rsid w:val="001B7479"/>
    <w:rsid w:val="001B7911"/>
    <w:rsid w:val="001B79BC"/>
    <w:rsid w:val="001C0727"/>
    <w:rsid w:val="001C076F"/>
    <w:rsid w:val="001C0974"/>
    <w:rsid w:val="001C0A62"/>
    <w:rsid w:val="001C0D88"/>
    <w:rsid w:val="001C12A6"/>
    <w:rsid w:val="001C1568"/>
    <w:rsid w:val="001C157B"/>
    <w:rsid w:val="001C1703"/>
    <w:rsid w:val="001C1786"/>
    <w:rsid w:val="001C18EB"/>
    <w:rsid w:val="001C1ACF"/>
    <w:rsid w:val="001C1C2A"/>
    <w:rsid w:val="001C1C63"/>
    <w:rsid w:val="001C2185"/>
    <w:rsid w:val="001C2432"/>
    <w:rsid w:val="001C2578"/>
    <w:rsid w:val="001C295A"/>
    <w:rsid w:val="001C2BC5"/>
    <w:rsid w:val="001C2EBC"/>
    <w:rsid w:val="001C3494"/>
    <w:rsid w:val="001C3AE7"/>
    <w:rsid w:val="001C4109"/>
    <w:rsid w:val="001C4E4A"/>
    <w:rsid w:val="001C52F7"/>
    <w:rsid w:val="001C532C"/>
    <w:rsid w:val="001C5434"/>
    <w:rsid w:val="001C63D5"/>
    <w:rsid w:val="001C64AF"/>
    <w:rsid w:val="001C6BEA"/>
    <w:rsid w:val="001C6DD2"/>
    <w:rsid w:val="001C74B2"/>
    <w:rsid w:val="001C7ABB"/>
    <w:rsid w:val="001C7B9E"/>
    <w:rsid w:val="001C7BFE"/>
    <w:rsid w:val="001D02DB"/>
    <w:rsid w:val="001D060E"/>
    <w:rsid w:val="001D0A30"/>
    <w:rsid w:val="001D1358"/>
    <w:rsid w:val="001D1398"/>
    <w:rsid w:val="001D173E"/>
    <w:rsid w:val="001D17E9"/>
    <w:rsid w:val="001D183B"/>
    <w:rsid w:val="001D1C51"/>
    <w:rsid w:val="001D20C0"/>
    <w:rsid w:val="001D2408"/>
    <w:rsid w:val="001D24A8"/>
    <w:rsid w:val="001D2BD8"/>
    <w:rsid w:val="001D2FC4"/>
    <w:rsid w:val="001D367A"/>
    <w:rsid w:val="001D3F09"/>
    <w:rsid w:val="001D3F43"/>
    <w:rsid w:val="001D41D6"/>
    <w:rsid w:val="001D42C3"/>
    <w:rsid w:val="001D4960"/>
    <w:rsid w:val="001D4B28"/>
    <w:rsid w:val="001D4B44"/>
    <w:rsid w:val="001D5BE1"/>
    <w:rsid w:val="001D6249"/>
    <w:rsid w:val="001D6615"/>
    <w:rsid w:val="001D6715"/>
    <w:rsid w:val="001D689A"/>
    <w:rsid w:val="001D6F1B"/>
    <w:rsid w:val="001D6F48"/>
    <w:rsid w:val="001D745F"/>
    <w:rsid w:val="001D7743"/>
    <w:rsid w:val="001D77B5"/>
    <w:rsid w:val="001D7A51"/>
    <w:rsid w:val="001D7D8B"/>
    <w:rsid w:val="001E0BAB"/>
    <w:rsid w:val="001E0EFC"/>
    <w:rsid w:val="001E14C1"/>
    <w:rsid w:val="001E2053"/>
    <w:rsid w:val="001E2258"/>
    <w:rsid w:val="001E2629"/>
    <w:rsid w:val="001E2806"/>
    <w:rsid w:val="001E2895"/>
    <w:rsid w:val="001E3061"/>
    <w:rsid w:val="001E3065"/>
    <w:rsid w:val="001E33D9"/>
    <w:rsid w:val="001E41D9"/>
    <w:rsid w:val="001E422D"/>
    <w:rsid w:val="001E428B"/>
    <w:rsid w:val="001E4A4D"/>
    <w:rsid w:val="001E4AD2"/>
    <w:rsid w:val="001E4B3F"/>
    <w:rsid w:val="001E5276"/>
    <w:rsid w:val="001E5F4B"/>
    <w:rsid w:val="001E61BD"/>
    <w:rsid w:val="001E66C0"/>
    <w:rsid w:val="001E6778"/>
    <w:rsid w:val="001E67CC"/>
    <w:rsid w:val="001E6931"/>
    <w:rsid w:val="001E6B89"/>
    <w:rsid w:val="001E6CE7"/>
    <w:rsid w:val="001E7983"/>
    <w:rsid w:val="001E7A91"/>
    <w:rsid w:val="001E7FDE"/>
    <w:rsid w:val="001F00EA"/>
    <w:rsid w:val="001F0B16"/>
    <w:rsid w:val="001F0E97"/>
    <w:rsid w:val="001F12F8"/>
    <w:rsid w:val="001F1721"/>
    <w:rsid w:val="001F1C3A"/>
    <w:rsid w:val="001F1EDB"/>
    <w:rsid w:val="001F23F9"/>
    <w:rsid w:val="001F2420"/>
    <w:rsid w:val="001F2465"/>
    <w:rsid w:val="001F25AC"/>
    <w:rsid w:val="001F2719"/>
    <w:rsid w:val="001F30EF"/>
    <w:rsid w:val="001F3B23"/>
    <w:rsid w:val="001F3D1F"/>
    <w:rsid w:val="001F3D53"/>
    <w:rsid w:val="001F3E1E"/>
    <w:rsid w:val="001F3EE3"/>
    <w:rsid w:val="001F4588"/>
    <w:rsid w:val="001F4603"/>
    <w:rsid w:val="001F46F8"/>
    <w:rsid w:val="001F4C8E"/>
    <w:rsid w:val="001F4DFD"/>
    <w:rsid w:val="001F4E82"/>
    <w:rsid w:val="001F5201"/>
    <w:rsid w:val="001F5414"/>
    <w:rsid w:val="001F55E7"/>
    <w:rsid w:val="001F5654"/>
    <w:rsid w:val="001F5659"/>
    <w:rsid w:val="001F57B2"/>
    <w:rsid w:val="001F57E5"/>
    <w:rsid w:val="001F5E7E"/>
    <w:rsid w:val="001F60F2"/>
    <w:rsid w:val="001F6400"/>
    <w:rsid w:val="001F64DE"/>
    <w:rsid w:val="001F6B37"/>
    <w:rsid w:val="001F6D71"/>
    <w:rsid w:val="001F712D"/>
    <w:rsid w:val="001F73C6"/>
    <w:rsid w:val="001F77D9"/>
    <w:rsid w:val="001F7AD4"/>
    <w:rsid w:val="00200375"/>
    <w:rsid w:val="0020065D"/>
    <w:rsid w:val="00200B02"/>
    <w:rsid w:val="00200C04"/>
    <w:rsid w:val="00200E3C"/>
    <w:rsid w:val="00201407"/>
    <w:rsid w:val="00201500"/>
    <w:rsid w:val="00201939"/>
    <w:rsid w:val="00201C7F"/>
    <w:rsid w:val="0020200D"/>
    <w:rsid w:val="002025C1"/>
    <w:rsid w:val="0020279A"/>
    <w:rsid w:val="00202E52"/>
    <w:rsid w:val="00202ECF"/>
    <w:rsid w:val="00203109"/>
    <w:rsid w:val="002031AD"/>
    <w:rsid w:val="002031F5"/>
    <w:rsid w:val="00203379"/>
    <w:rsid w:val="00203830"/>
    <w:rsid w:val="0020391C"/>
    <w:rsid w:val="0020406C"/>
    <w:rsid w:val="00204381"/>
    <w:rsid w:val="00204504"/>
    <w:rsid w:val="00204A20"/>
    <w:rsid w:val="00205B79"/>
    <w:rsid w:val="002060D6"/>
    <w:rsid w:val="002064C7"/>
    <w:rsid w:val="00206981"/>
    <w:rsid w:val="00206C84"/>
    <w:rsid w:val="002070D4"/>
    <w:rsid w:val="00207185"/>
    <w:rsid w:val="0020726B"/>
    <w:rsid w:val="00207A61"/>
    <w:rsid w:val="00210020"/>
    <w:rsid w:val="002102ED"/>
    <w:rsid w:val="00210677"/>
    <w:rsid w:val="00210DAA"/>
    <w:rsid w:val="002113A5"/>
    <w:rsid w:val="00211AA0"/>
    <w:rsid w:val="00211D1C"/>
    <w:rsid w:val="00211E4F"/>
    <w:rsid w:val="00211F44"/>
    <w:rsid w:val="0021224E"/>
    <w:rsid w:val="00212597"/>
    <w:rsid w:val="00212632"/>
    <w:rsid w:val="0021272F"/>
    <w:rsid w:val="002128C7"/>
    <w:rsid w:val="00212BDF"/>
    <w:rsid w:val="00213041"/>
    <w:rsid w:val="002131D6"/>
    <w:rsid w:val="002131FA"/>
    <w:rsid w:val="00213A76"/>
    <w:rsid w:val="0021409A"/>
    <w:rsid w:val="00214ABD"/>
    <w:rsid w:val="00214BC6"/>
    <w:rsid w:val="00214E6B"/>
    <w:rsid w:val="00215165"/>
    <w:rsid w:val="002152C5"/>
    <w:rsid w:val="00215393"/>
    <w:rsid w:val="002157B5"/>
    <w:rsid w:val="002157FF"/>
    <w:rsid w:val="002167BF"/>
    <w:rsid w:val="0021688F"/>
    <w:rsid w:val="00216D6C"/>
    <w:rsid w:val="00216EEC"/>
    <w:rsid w:val="0021736D"/>
    <w:rsid w:val="00217459"/>
    <w:rsid w:val="0021745C"/>
    <w:rsid w:val="00217716"/>
    <w:rsid w:val="002177B7"/>
    <w:rsid w:val="002200EF"/>
    <w:rsid w:val="00220D37"/>
    <w:rsid w:val="00220E1C"/>
    <w:rsid w:val="00222493"/>
    <w:rsid w:val="002226D0"/>
    <w:rsid w:val="00222EDE"/>
    <w:rsid w:val="00222EF7"/>
    <w:rsid w:val="00222F87"/>
    <w:rsid w:val="0022309C"/>
    <w:rsid w:val="00223308"/>
    <w:rsid w:val="00223874"/>
    <w:rsid w:val="00223FC3"/>
    <w:rsid w:val="0022422D"/>
    <w:rsid w:val="00224DF4"/>
    <w:rsid w:val="00225785"/>
    <w:rsid w:val="00225B66"/>
    <w:rsid w:val="00226237"/>
    <w:rsid w:val="002279FF"/>
    <w:rsid w:val="00227EA2"/>
    <w:rsid w:val="00230818"/>
    <w:rsid w:val="0023086B"/>
    <w:rsid w:val="002314A4"/>
    <w:rsid w:val="0023153B"/>
    <w:rsid w:val="00231555"/>
    <w:rsid w:val="002315CA"/>
    <w:rsid w:val="00231844"/>
    <w:rsid w:val="00231B59"/>
    <w:rsid w:val="00231DCC"/>
    <w:rsid w:val="0023208C"/>
    <w:rsid w:val="002322D7"/>
    <w:rsid w:val="0023290F"/>
    <w:rsid w:val="00232918"/>
    <w:rsid w:val="00232ED4"/>
    <w:rsid w:val="002335A8"/>
    <w:rsid w:val="00233727"/>
    <w:rsid w:val="0023395A"/>
    <w:rsid w:val="00233EDB"/>
    <w:rsid w:val="00234036"/>
    <w:rsid w:val="00234155"/>
    <w:rsid w:val="002343C5"/>
    <w:rsid w:val="002356A0"/>
    <w:rsid w:val="002356FE"/>
    <w:rsid w:val="00235A1A"/>
    <w:rsid w:val="00235C87"/>
    <w:rsid w:val="00235D79"/>
    <w:rsid w:val="00235E77"/>
    <w:rsid w:val="00236491"/>
    <w:rsid w:val="00236781"/>
    <w:rsid w:val="00236A4A"/>
    <w:rsid w:val="00236C20"/>
    <w:rsid w:val="00236CF1"/>
    <w:rsid w:val="00236E75"/>
    <w:rsid w:val="0023746F"/>
    <w:rsid w:val="00237C5A"/>
    <w:rsid w:val="00237DFC"/>
    <w:rsid w:val="00237E0E"/>
    <w:rsid w:val="00237EAA"/>
    <w:rsid w:val="00240168"/>
    <w:rsid w:val="00240344"/>
    <w:rsid w:val="00240491"/>
    <w:rsid w:val="00240C2F"/>
    <w:rsid w:val="0024116F"/>
    <w:rsid w:val="002416DD"/>
    <w:rsid w:val="002417BE"/>
    <w:rsid w:val="0024188A"/>
    <w:rsid w:val="00242193"/>
    <w:rsid w:val="00242821"/>
    <w:rsid w:val="00242C10"/>
    <w:rsid w:val="00242CC7"/>
    <w:rsid w:val="00242D8C"/>
    <w:rsid w:val="00242E30"/>
    <w:rsid w:val="00242F16"/>
    <w:rsid w:val="00243D62"/>
    <w:rsid w:val="00243D79"/>
    <w:rsid w:val="00243ECE"/>
    <w:rsid w:val="002444A6"/>
    <w:rsid w:val="002448EA"/>
    <w:rsid w:val="00244A1D"/>
    <w:rsid w:val="00244E90"/>
    <w:rsid w:val="00244F2B"/>
    <w:rsid w:val="002450DE"/>
    <w:rsid w:val="0024517F"/>
    <w:rsid w:val="00245354"/>
    <w:rsid w:val="002453B1"/>
    <w:rsid w:val="00245A14"/>
    <w:rsid w:val="00245DF6"/>
    <w:rsid w:val="00246347"/>
    <w:rsid w:val="00246C4D"/>
    <w:rsid w:val="0024720F"/>
    <w:rsid w:val="002472CF"/>
    <w:rsid w:val="0024744F"/>
    <w:rsid w:val="002477C7"/>
    <w:rsid w:val="002505CC"/>
    <w:rsid w:val="0025084D"/>
    <w:rsid w:val="00250900"/>
    <w:rsid w:val="00250F32"/>
    <w:rsid w:val="00251348"/>
    <w:rsid w:val="002516DC"/>
    <w:rsid w:val="002517B9"/>
    <w:rsid w:val="002519E6"/>
    <w:rsid w:val="00251F9E"/>
    <w:rsid w:val="002522DB"/>
    <w:rsid w:val="00252394"/>
    <w:rsid w:val="0025254A"/>
    <w:rsid w:val="00252A5D"/>
    <w:rsid w:val="00252CDD"/>
    <w:rsid w:val="00252F5C"/>
    <w:rsid w:val="0025329A"/>
    <w:rsid w:val="00253612"/>
    <w:rsid w:val="00253C3A"/>
    <w:rsid w:val="00254175"/>
    <w:rsid w:val="0025470C"/>
    <w:rsid w:val="00254AF3"/>
    <w:rsid w:val="0025527F"/>
    <w:rsid w:val="00255935"/>
    <w:rsid w:val="00255A7E"/>
    <w:rsid w:val="00255BCE"/>
    <w:rsid w:val="0025642E"/>
    <w:rsid w:val="00256840"/>
    <w:rsid w:val="00256D27"/>
    <w:rsid w:val="00256E7D"/>
    <w:rsid w:val="00257760"/>
    <w:rsid w:val="00257822"/>
    <w:rsid w:val="00257825"/>
    <w:rsid w:val="00257905"/>
    <w:rsid w:val="00257C32"/>
    <w:rsid w:val="00257CA1"/>
    <w:rsid w:val="00257CBC"/>
    <w:rsid w:val="00260019"/>
    <w:rsid w:val="00260792"/>
    <w:rsid w:val="002608B2"/>
    <w:rsid w:val="00260930"/>
    <w:rsid w:val="00260B92"/>
    <w:rsid w:val="00260CF0"/>
    <w:rsid w:val="00261626"/>
    <w:rsid w:val="00261635"/>
    <w:rsid w:val="002616D8"/>
    <w:rsid w:val="00261BAB"/>
    <w:rsid w:val="00261E4D"/>
    <w:rsid w:val="00261F36"/>
    <w:rsid w:val="002623F8"/>
    <w:rsid w:val="002625A0"/>
    <w:rsid w:val="00262A30"/>
    <w:rsid w:val="00262DD5"/>
    <w:rsid w:val="00263185"/>
    <w:rsid w:val="00263719"/>
    <w:rsid w:val="00263DE0"/>
    <w:rsid w:val="00263E0F"/>
    <w:rsid w:val="002644ED"/>
    <w:rsid w:val="00265B3C"/>
    <w:rsid w:val="00265FB0"/>
    <w:rsid w:val="002667F7"/>
    <w:rsid w:val="0026689D"/>
    <w:rsid w:val="00266A0C"/>
    <w:rsid w:val="00267EE6"/>
    <w:rsid w:val="00267F73"/>
    <w:rsid w:val="00270132"/>
    <w:rsid w:val="00270167"/>
    <w:rsid w:val="00270381"/>
    <w:rsid w:val="002703F3"/>
    <w:rsid w:val="002706E9"/>
    <w:rsid w:val="00270A63"/>
    <w:rsid w:val="00270AD6"/>
    <w:rsid w:val="00271083"/>
    <w:rsid w:val="0027153B"/>
    <w:rsid w:val="002716A1"/>
    <w:rsid w:val="00271CDB"/>
    <w:rsid w:val="00273155"/>
    <w:rsid w:val="002733DB"/>
    <w:rsid w:val="00273AFD"/>
    <w:rsid w:val="00273C80"/>
    <w:rsid w:val="0027406A"/>
    <w:rsid w:val="002741AB"/>
    <w:rsid w:val="002745F3"/>
    <w:rsid w:val="00274D59"/>
    <w:rsid w:val="00274FB7"/>
    <w:rsid w:val="00275298"/>
    <w:rsid w:val="0027591F"/>
    <w:rsid w:val="002759EB"/>
    <w:rsid w:val="00275CC2"/>
    <w:rsid w:val="00276471"/>
    <w:rsid w:val="00276E80"/>
    <w:rsid w:val="002770C5"/>
    <w:rsid w:val="0027736B"/>
    <w:rsid w:val="002775FD"/>
    <w:rsid w:val="00277AC9"/>
    <w:rsid w:val="00277B72"/>
    <w:rsid w:val="00277BB8"/>
    <w:rsid w:val="00277CDE"/>
    <w:rsid w:val="00277E71"/>
    <w:rsid w:val="0028008A"/>
    <w:rsid w:val="0028027D"/>
    <w:rsid w:val="00280308"/>
    <w:rsid w:val="00280331"/>
    <w:rsid w:val="0028094D"/>
    <w:rsid w:val="0028107E"/>
    <w:rsid w:val="0028126C"/>
    <w:rsid w:val="00281288"/>
    <w:rsid w:val="00281603"/>
    <w:rsid w:val="00281CCF"/>
    <w:rsid w:val="00281D4F"/>
    <w:rsid w:val="00281DDE"/>
    <w:rsid w:val="00281ED9"/>
    <w:rsid w:val="002827A3"/>
    <w:rsid w:val="002829B2"/>
    <w:rsid w:val="00282A8C"/>
    <w:rsid w:val="00282FC6"/>
    <w:rsid w:val="00283A3F"/>
    <w:rsid w:val="00283A45"/>
    <w:rsid w:val="002840CC"/>
    <w:rsid w:val="00284E53"/>
    <w:rsid w:val="0028503D"/>
    <w:rsid w:val="00285191"/>
    <w:rsid w:val="0028556E"/>
    <w:rsid w:val="0028588A"/>
    <w:rsid w:val="002859E7"/>
    <w:rsid w:val="00285D3A"/>
    <w:rsid w:val="002860B1"/>
    <w:rsid w:val="002864C2"/>
    <w:rsid w:val="00286801"/>
    <w:rsid w:val="00286DFC"/>
    <w:rsid w:val="00286E43"/>
    <w:rsid w:val="00286F38"/>
    <w:rsid w:val="0028722B"/>
    <w:rsid w:val="002874B2"/>
    <w:rsid w:val="00287FCD"/>
    <w:rsid w:val="0029000C"/>
    <w:rsid w:val="00291352"/>
    <w:rsid w:val="002914BB"/>
    <w:rsid w:val="002914E9"/>
    <w:rsid w:val="00291540"/>
    <w:rsid w:val="00291CD0"/>
    <w:rsid w:val="002922BD"/>
    <w:rsid w:val="002927EE"/>
    <w:rsid w:val="002929BF"/>
    <w:rsid w:val="00293034"/>
    <w:rsid w:val="0029391F"/>
    <w:rsid w:val="00293984"/>
    <w:rsid w:val="00293B98"/>
    <w:rsid w:val="00293D7E"/>
    <w:rsid w:val="00293E69"/>
    <w:rsid w:val="00293F04"/>
    <w:rsid w:val="00293FC1"/>
    <w:rsid w:val="002941C4"/>
    <w:rsid w:val="00294339"/>
    <w:rsid w:val="00294936"/>
    <w:rsid w:val="00294CA6"/>
    <w:rsid w:val="00295385"/>
    <w:rsid w:val="00295569"/>
    <w:rsid w:val="002956A5"/>
    <w:rsid w:val="002959A6"/>
    <w:rsid w:val="00295AB5"/>
    <w:rsid w:val="00296105"/>
    <w:rsid w:val="00296EFC"/>
    <w:rsid w:val="002973C1"/>
    <w:rsid w:val="00297E39"/>
    <w:rsid w:val="00297E6D"/>
    <w:rsid w:val="002A0337"/>
    <w:rsid w:val="002A0463"/>
    <w:rsid w:val="002A0596"/>
    <w:rsid w:val="002A0859"/>
    <w:rsid w:val="002A1122"/>
    <w:rsid w:val="002A16D5"/>
    <w:rsid w:val="002A176E"/>
    <w:rsid w:val="002A1872"/>
    <w:rsid w:val="002A1A51"/>
    <w:rsid w:val="002A1AF2"/>
    <w:rsid w:val="002A1F97"/>
    <w:rsid w:val="002A2730"/>
    <w:rsid w:val="002A28E2"/>
    <w:rsid w:val="002A29B0"/>
    <w:rsid w:val="002A2B50"/>
    <w:rsid w:val="002A2C0B"/>
    <w:rsid w:val="002A2D89"/>
    <w:rsid w:val="002A321A"/>
    <w:rsid w:val="002A36AB"/>
    <w:rsid w:val="002A370A"/>
    <w:rsid w:val="002A3B38"/>
    <w:rsid w:val="002A3DF5"/>
    <w:rsid w:val="002A3EC6"/>
    <w:rsid w:val="002A4252"/>
    <w:rsid w:val="002A4950"/>
    <w:rsid w:val="002A4C4F"/>
    <w:rsid w:val="002A4D80"/>
    <w:rsid w:val="002A4E36"/>
    <w:rsid w:val="002A521C"/>
    <w:rsid w:val="002A5632"/>
    <w:rsid w:val="002A591C"/>
    <w:rsid w:val="002A593A"/>
    <w:rsid w:val="002A5C39"/>
    <w:rsid w:val="002A5FFC"/>
    <w:rsid w:val="002A61A2"/>
    <w:rsid w:val="002A61DD"/>
    <w:rsid w:val="002A63D1"/>
    <w:rsid w:val="002A6A88"/>
    <w:rsid w:val="002A6E5A"/>
    <w:rsid w:val="002A7498"/>
    <w:rsid w:val="002A75B2"/>
    <w:rsid w:val="002A7B73"/>
    <w:rsid w:val="002A7F57"/>
    <w:rsid w:val="002B08CF"/>
    <w:rsid w:val="002B0D39"/>
    <w:rsid w:val="002B0E72"/>
    <w:rsid w:val="002B1344"/>
    <w:rsid w:val="002B1456"/>
    <w:rsid w:val="002B18DD"/>
    <w:rsid w:val="002B18FE"/>
    <w:rsid w:val="002B1F6C"/>
    <w:rsid w:val="002B204E"/>
    <w:rsid w:val="002B2191"/>
    <w:rsid w:val="002B2BA7"/>
    <w:rsid w:val="002B3076"/>
    <w:rsid w:val="002B308C"/>
    <w:rsid w:val="002B348E"/>
    <w:rsid w:val="002B42DD"/>
    <w:rsid w:val="002B443E"/>
    <w:rsid w:val="002B4BA1"/>
    <w:rsid w:val="002B4E0F"/>
    <w:rsid w:val="002B5237"/>
    <w:rsid w:val="002B535B"/>
    <w:rsid w:val="002B5750"/>
    <w:rsid w:val="002B58CB"/>
    <w:rsid w:val="002B5A51"/>
    <w:rsid w:val="002B5B51"/>
    <w:rsid w:val="002B5FE2"/>
    <w:rsid w:val="002B6C70"/>
    <w:rsid w:val="002B7BE5"/>
    <w:rsid w:val="002B7FB3"/>
    <w:rsid w:val="002C004E"/>
    <w:rsid w:val="002C013E"/>
    <w:rsid w:val="002C0757"/>
    <w:rsid w:val="002C0BA7"/>
    <w:rsid w:val="002C0D6A"/>
    <w:rsid w:val="002C0E72"/>
    <w:rsid w:val="002C16F1"/>
    <w:rsid w:val="002C199F"/>
    <w:rsid w:val="002C1A09"/>
    <w:rsid w:val="002C1BBE"/>
    <w:rsid w:val="002C2233"/>
    <w:rsid w:val="002C2A3B"/>
    <w:rsid w:val="002C2A42"/>
    <w:rsid w:val="002C2E36"/>
    <w:rsid w:val="002C2E64"/>
    <w:rsid w:val="002C3621"/>
    <w:rsid w:val="002C39DF"/>
    <w:rsid w:val="002C3A56"/>
    <w:rsid w:val="002C3B84"/>
    <w:rsid w:val="002C3F06"/>
    <w:rsid w:val="002C4121"/>
    <w:rsid w:val="002C41FE"/>
    <w:rsid w:val="002C4AB4"/>
    <w:rsid w:val="002C5374"/>
    <w:rsid w:val="002C57B0"/>
    <w:rsid w:val="002C5D5C"/>
    <w:rsid w:val="002C63F5"/>
    <w:rsid w:val="002C6928"/>
    <w:rsid w:val="002C6EC2"/>
    <w:rsid w:val="002C7742"/>
    <w:rsid w:val="002C7A67"/>
    <w:rsid w:val="002C7CB1"/>
    <w:rsid w:val="002C7E16"/>
    <w:rsid w:val="002C7E4B"/>
    <w:rsid w:val="002C7E50"/>
    <w:rsid w:val="002C7EE1"/>
    <w:rsid w:val="002D0096"/>
    <w:rsid w:val="002D0A0C"/>
    <w:rsid w:val="002D0A6D"/>
    <w:rsid w:val="002D0ABB"/>
    <w:rsid w:val="002D0ECF"/>
    <w:rsid w:val="002D1A36"/>
    <w:rsid w:val="002D1C3A"/>
    <w:rsid w:val="002D1D5A"/>
    <w:rsid w:val="002D1F8A"/>
    <w:rsid w:val="002D236B"/>
    <w:rsid w:val="002D23E1"/>
    <w:rsid w:val="002D2520"/>
    <w:rsid w:val="002D2B09"/>
    <w:rsid w:val="002D3600"/>
    <w:rsid w:val="002D37F1"/>
    <w:rsid w:val="002D3AB7"/>
    <w:rsid w:val="002D4009"/>
    <w:rsid w:val="002D431C"/>
    <w:rsid w:val="002D43BD"/>
    <w:rsid w:val="002D4EAA"/>
    <w:rsid w:val="002D501A"/>
    <w:rsid w:val="002D5137"/>
    <w:rsid w:val="002D57DB"/>
    <w:rsid w:val="002D59E2"/>
    <w:rsid w:val="002D5E29"/>
    <w:rsid w:val="002D5FD6"/>
    <w:rsid w:val="002D6487"/>
    <w:rsid w:val="002D6494"/>
    <w:rsid w:val="002D656F"/>
    <w:rsid w:val="002D6862"/>
    <w:rsid w:val="002D6967"/>
    <w:rsid w:val="002D6ADC"/>
    <w:rsid w:val="002D6B20"/>
    <w:rsid w:val="002D7990"/>
    <w:rsid w:val="002D7BFE"/>
    <w:rsid w:val="002E0694"/>
    <w:rsid w:val="002E0B79"/>
    <w:rsid w:val="002E0BE2"/>
    <w:rsid w:val="002E16D3"/>
    <w:rsid w:val="002E182F"/>
    <w:rsid w:val="002E1B1C"/>
    <w:rsid w:val="002E1CF5"/>
    <w:rsid w:val="002E20BA"/>
    <w:rsid w:val="002E228F"/>
    <w:rsid w:val="002E26CB"/>
    <w:rsid w:val="002E2856"/>
    <w:rsid w:val="002E2B84"/>
    <w:rsid w:val="002E2ED8"/>
    <w:rsid w:val="002E32B4"/>
    <w:rsid w:val="002E35F2"/>
    <w:rsid w:val="002E386A"/>
    <w:rsid w:val="002E3CB2"/>
    <w:rsid w:val="002E3DD5"/>
    <w:rsid w:val="002E41B7"/>
    <w:rsid w:val="002E41EC"/>
    <w:rsid w:val="002E45BE"/>
    <w:rsid w:val="002E4951"/>
    <w:rsid w:val="002E4ADB"/>
    <w:rsid w:val="002E4EAB"/>
    <w:rsid w:val="002E541C"/>
    <w:rsid w:val="002E564A"/>
    <w:rsid w:val="002E5751"/>
    <w:rsid w:val="002E6991"/>
    <w:rsid w:val="002E705D"/>
    <w:rsid w:val="002E710F"/>
    <w:rsid w:val="002E7F73"/>
    <w:rsid w:val="002E7FC6"/>
    <w:rsid w:val="002F0061"/>
    <w:rsid w:val="002F021A"/>
    <w:rsid w:val="002F04F7"/>
    <w:rsid w:val="002F0502"/>
    <w:rsid w:val="002F078F"/>
    <w:rsid w:val="002F0821"/>
    <w:rsid w:val="002F0847"/>
    <w:rsid w:val="002F0E17"/>
    <w:rsid w:val="002F1082"/>
    <w:rsid w:val="002F11C7"/>
    <w:rsid w:val="002F1546"/>
    <w:rsid w:val="002F17B4"/>
    <w:rsid w:val="002F1A1C"/>
    <w:rsid w:val="002F1D71"/>
    <w:rsid w:val="002F1DA7"/>
    <w:rsid w:val="002F2A74"/>
    <w:rsid w:val="002F2AD4"/>
    <w:rsid w:val="002F2E9B"/>
    <w:rsid w:val="002F35D6"/>
    <w:rsid w:val="002F3A32"/>
    <w:rsid w:val="002F3B51"/>
    <w:rsid w:val="002F4001"/>
    <w:rsid w:val="002F4220"/>
    <w:rsid w:val="002F440E"/>
    <w:rsid w:val="002F48A5"/>
    <w:rsid w:val="002F496E"/>
    <w:rsid w:val="002F49A9"/>
    <w:rsid w:val="002F4AD1"/>
    <w:rsid w:val="002F4B04"/>
    <w:rsid w:val="002F4C3B"/>
    <w:rsid w:val="002F5802"/>
    <w:rsid w:val="002F596D"/>
    <w:rsid w:val="002F5C78"/>
    <w:rsid w:val="002F5CDB"/>
    <w:rsid w:val="002F5E51"/>
    <w:rsid w:val="002F600C"/>
    <w:rsid w:val="002F6908"/>
    <w:rsid w:val="002F6AC9"/>
    <w:rsid w:val="002F6F65"/>
    <w:rsid w:val="002F76F9"/>
    <w:rsid w:val="002F7BD1"/>
    <w:rsid w:val="002F7D5F"/>
    <w:rsid w:val="0030019D"/>
    <w:rsid w:val="0030034B"/>
    <w:rsid w:val="00300EC1"/>
    <w:rsid w:val="0030100A"/>
    <w:rsid w:val="00301096"/>
    <w:rsid w:val="0030152B"/>
    <w:rsid w:val="003015BE"/>
    <w:rsid w:val="003016D1"/>
    <w:rsid w:val="0030197C"/>
    <w:rsid w:val="00301A12"/>
    <w:rsid w:val="00301C0E"/>
    <w:rsid w:val="00301F98"/>
    <w:rsid w:val="00302C05"/>
    <w:rsid w:val="00302EAD"/>
    <w:rsid w:val="00303BE8"/>
    <w:rsid w:val="00303CE9"/>
    <w:rsid w:val="00303D36"/>
    <w:rsid w:val="00303E5E"/>
    <w:rsid w:val="00304567"/>
    <w:rsid w:val="003047DE"/>
    <w:rsid w:val="00304B38"/>
    <w:rsid w:val="00305134"/>
    <w:rsid w:val="0030559C"/>
    <w:rsid w:val="003055F0"/>
    <w:rsid w:val="00305955"/>
    <w:rsid w:val="00305F78"/>
    <w:rsid w:val="003060EA"/>
    <w:rsid w:val="003062E8"/>
    <w:rsid w:val="003069EE"/>
    <w:rsid w:val="00306F75"/>
    <w:rsid w:val="00307245"/>
    <w:rsid w:val="00307EF7"/>
    <w:rsid w:val="0031085E"/>
    <w:rsid w:val="00310E47"/>
    <w:rsid w:val="0031105B"/>
    <w:rsid w:val="003114AE"/>
    <w:rsid w:val="00311CC7"/>
    <w:rsid w:val="003126D4"/>
    <w:rsid w:val="00312F3F"/>
    <w:rsid w:val="003138AE"/>
    <w:rsid w:val="00313E52"/>
    <w:rsid w:val="00314193"/>
    <w:rsid w:val="003143CD"/>
    <w:rsid w:val="003144E9"/>
    <w:rsid w:val="00314666"/>
    <w:rsid w:val="003147AB"/>
    <w:rsid w:val="00314BBC"/>
    <w:rsid w:val="00314BCD"/>
    <w:rsid w:val="0031588B"/>
    <w:rsid w:val="00315A9C"/>
    <w:rsid w:val="00316F70"/>
    <w:rsid w:val="00317210"/>
    <w:rsid w:val="003172C1"/>
    <w:rsid w:val="003178D7"/>
    <w:rsid w:val="00317C69"/>
    <w:rsid w:val="003205CD"/>
    <w:rsid w:val="00320CCD"/>
    <w:rsid w:val="00320D65"/>
    <w:rsid w:val="003213AE"/>
    <w:rsid w:val="00321660"/>
    <w:rsid w:val="0032196D"/>
    <w:rsid w:val="00321C81"/>
    <w:rsid w:val="00321E9D"/>
    <w:rsid w:val="00322AFE"/>
    <w:rsid w:val="00323136"/>
    <w:rsid w:val="00323463"/>
    <w:rsid w:val="0032349D"/>
    <w:rsid w:val="00324073"/>
    <w:rsid w:val="003245BE"/>
    <w:rsid w:val="0032475F"/>
    <w:rsid w:val="00325137"/>
    <w:rsid w:val="00325672"/>
    <w:rsid w:val="00325847"/>
    <w:rsid w:val="00325891"/>
    <w:rsid w:val="00325B0B"/>
    <w:rsid w:val="00326E9C"/>
    <w:rsid w:val="003273FB"/>
    <w:rsid w:val="00327A14"/>
    <w:rsid w:val="00327A79"/>
    <w:rsid w:val="00327CA7"/>
    <w:rsid w:val="003302DC"/>
    <w:rsid w:val="00330837"/>
    <w:rsid w:val="0033093F"/>
    <w:rsid w:val="00330A85"/>
    <w:rsid w:val="00331503"/>
    <w:rsid w:val="0033154E"/>
    <w:rsid w:val="00331843"/>
    <w:rsid w:val="00331B7A"/>
    <w:rsid w:val="00331F04"/>
    <w:rsid w:val="003328B7"/>
    <w:rsid w:val="00332EF8"/>
    <w:rsid w:val="0033318E"/>
    <w:rsid w:val="00333373"/>
    <w:rsid w:val="00333914"/>
    <w:rsid w:val="00333AD7"/>
    <w:rsid w:val="00334003"/>
    <w:rsid w:val="003345D3"/>
    <w:rsid w:val="00334901"/>
    <w:rsid w:val="00334913"/>
    <w:rsid w:val="00334BA0"/>
    <w:rsid w:val="00334EE6"/>
    <w:rsid w:val="00334FAD"/>
    <w:rsid w:val="00335554"/>
    <w:rsid w:val="003356ED"/>
    <w:rsid w:val="003357B6"/>
    <w:rsid w:val="00335A2F"/>
    <w:rsid w:val="00335B55"/>
    <w:rsid w:val="00335B64"/>
    <w:rsid w:val="00335EAF"/>
    <w:rsid w:val="00336614"/>
    <w:rsid w:val="0033685F"/>
    <w:rsid w:val="0033725A"/>
    <w:rsid w:val="003373CB"/>
    <w:rsid w:val="00337764"/>
    <w:rsid w:val="00337787"/>
    <w:rsid w:val="0033778A"/>
    <w:rsid w:val="00337BEE"/>
    <w:rsid w:val="00341110"/>
    <w:rsid w:val="00341394"/>
    <w:rsid w:val="0034162E"/>
    <w:rsid w:val="00341999"/>
    <w:rsid w:val="00342065"/>
    <w:rsid w:val="003420DB"/>
    <w:rsid w:val="00342235"/>
    <w:rsid w:val="00342595"/>
    <w:rsid w:val="00342817"/>
    <w:rsid w:val="00342E61"/>
    <w:rsid w:val="003435D6"/>
    <w:rsid w:val="00343A9C"/>
    <w:rsid w:val="00343D6F"/>
    <w:rsid w:val="0034431C"/>
    <w:rsid w:val="003444E3"/>
    <w:rsid w:val="00344D86"/>
    <w:rsid w:val="003451E6"/>
    <w:rsid w:val="003452F1"/>
    <w:rsid w:val="0034548E"/>
    <w:rsid w:val="00345711"/>
    <w:rsid w:val="00345E3D"/>
    <w:rsid w:val="00346118"/>
    <w:rsid w:val="003469A8"/>
    <w:rsid w:val="003473A7"/>
    <w:rsid w:val="003474F4"/>
    <w:rsid w:val="003479E4"/>
    <w:rsid w:val="00347A06"/>
    <w:rsid w:val="00347F60"/>
    <w:rsid w:val="00350378"/>
    <w:rsid w:val="00350665"/>
    <w:rsid w:val="0035067D"/>
    <w:rsid w:val="003508F8"/>
    <w:rsid w:val="00350DF4"/>
    <w:rsid w:val="00350F11"/>
    <w:rsid w:val="0035169D"/>
    <w:rsid w:val="003516AB"/>
    <w:rsid w:val="00351AEC"/>
    <w:rsid w:val="00351B36"/>
    <w:rsid w:val="00352A29"/>
    <w:rsid w:val="00352B2C"/>
    <w:rsid w:val="00352F83"/>
    <w:rsid w:val="00353163"/>
    <w:rsid w:val="003532DF"/>
    <w:rsid w:val="00353F49"/>
    <w:rsid w:val="00354134"/>
    <w:rsid w:val="00354429"/>
    <w:rsid w:val="00354C5D"/>
    <w:rsid w:val="00354FA6"/>
    <w:rsid w:val="0035514F"/>
    <w:rsid w:val="0035515E"/>
    <w:rsid w:val="003560A4"/>
    <w:rsid w:val="0035626E"/>
    <w:rsid w:val="00356B85"/>
    <w:rsid w:val="00356E11"/>
    <w:rsid w:val="00356F89"/>
    <w:rsid w:val="00357030"/>
    <w:rsid w:val="003574DA"/>
    <w:rsid w:val="00357F0A"/>
    <w:rsid w:val="00360130"/>
    <w:rsid w:val="0036014E"/>
    <w:rsid w:val="00360462"/>
    <w:rsid w:val="003604B6"/>
    <w:rsid w:val="0036099C"/>
    <w:rsid w:val="00360A47"/>
    <w:rsid w:val="00361178"/>
    <w:rsid w:val="00361228"/>
    <w:rsid w:val="00361508"/>
    <w:rsid w:val="003618E8"/>
    <w:rsid w:val="003622BC"/>
    <w:rsid w:val="00362436"/>
    <w:rsid w:val="003629DE"/>
    <w:rsid w:val="00363A20"/>
    <w:rsid w:val="00363BE5"/>
    <w:rsid w:val="00363DD5"/>
    <w:rsid w:val="003641DD"/>
    <w:rsid w:val="00364591"/>
    <w:rsid w:val="0036471D"/>
    <w:rsid w:val="0036494C"/>
    <w:rsid w:val="00364D1B"/>
    <w:rsid w:val="00364F7D"/>
    <w:rsid w:val="00365567"/>
    <w:rsid w:val="0036579C"/>
    <w:rsid w:val="003659BC"/>
    <w:rsid w:val="00365E72"/>
    <w:rsid w:val="00366406"/>
    <w:rsid w:val="00366BB4"/>
    <w:rsid w:val="00366CEE"/>
    <w:rsid w:val="003671C7"/>
    <w:rsid w:val="0036759C"/>
    <w:rsid w:val="00367BB6"/>
    <w:rsid w:val="00370435"/>
    <w:rsid w:val="003709E0"/>
    <w:rsid w:val="00370BB2"/>
    <w:rsid w:val="00370EB7"/>
    <w:rsid w:val="00371B77"/>
    <w:rsid w:val="00372563"/>
    <w:rsid w:val="00372DFD"/>
    <w:rsid w:val="0037354B"/>
    <w:rsid w:val="0037452C"/>
    <w:rsid w:val="0037493E"/>
    <w:rsid w:val="00374E37"/>
    <w:rsid w:val="0037523A"/>
    <w:rsid w:val="003752B9"/>
    <w:rsid w:val="003755C4"/>
    <w:rsid w:val="00375C3A"/>
    <w:rsid w:val="00375E24"/>
    <w:rsid w:val="00375E7C"/>
    <w:rsid w:val="00375E82"/>
    <w:rsid w:val="00376293"/>
    <w:rsid w:val="00376408"/>
    <w:rsid w:val="00376630"/>
    <w:rsid w:val="003766FF"/>
    <w:rsid w:val="0037682F"/>
    <w:rsid w:val="0037687D"/>
    <w:rsid w:val="00376C8A"/>
    <w:rsid w:val="00377024"/>
    <w:rsid w:val="00377349"/>
    <w:rsid w:val="003774C0"/>
    <w:rsid w:val="00377910"/>
    <w:rsid w:val="00377AF8"/>
    <w:rsid w:val="0038003C"/>
    <w:rsid w:val="0038056D"/>
    <w:rsid w:val="00380685"/>
    <w:rsid w:val="00380764"/>
    <w:rsid w:val="00380ABB"/>
    <w:rsid w:val="00380F32"/>
    <w:rsid w:val="0038138D"/>
    <w:rsid w:val="0038167B"/>
    <w:rsid w:val="00381F7C"/>
    <w:rsid w:val="00382AFC"/>
    <w:rsid w:val="00382C98"/>
    <w:rsid w:val="00382F16"/>
    <w:rsid w:val="00383026"/>
    <w:rsid w:val="00383037"/>
    <w:rsid w:val="0038306A"/>
    <w:rsid w:val="0038314D"/>
    <w:rsid w:val="00383AA3"/>
    <w:rsid w:val="00383F45"/>
    <w:rsid w:val="0038474D"/>
    <w:rsid w:val="003848D2"/>
    <w:rsid w:val="00384EF7"/>
    <w:rsid w:val="00385230"/>
    <w:rsid w:val="003855E5"/>
    <w:rsid w:val="00385A11"/>
    <w:rsid w:val="00385F5F"/>
    <w:rsid w:val="00386708"/>
    <w:rsid w:val="0038683D"/>
    <w:rsid w:val="00386F3A"/>
    <w:rsid w:val="00387565"/>
    <w:rsid w:val="003905A0"/>
    <w:rsid w:val="0039065E"/>
    <w:rsid w:val="003913D8"/>
    <w:rsid w:val="00391834"/>
    <w:rsid w:val="00391F2A"/>
    <w:rsid w:val="003922FE"/>
    <w:rsid w:val="003924C3"/>
    <w:rsid w:val="003927F5"/>
    <w:rsid w:val="003931A4"/>
    <w:rsid w:val="0039398E"/>
    <w:rsid w:val="00393A96"/>
    <w:rsid w:val="00393E03"/>
    <w:rsid w:val="003940BB"/>
    <w:rsid w:val="0039410C"/>
    <w:rsid w:val="00394181"/>
    <w:rsid w:val="00394493"/>
    <w:rsid w:val="00394503"/>
    <w:rsid w:val="0039455C"/>
    <w:rsid w:val="0039472C"/>
    <w:rsid w:val="003948CB"/>
    <w:rsid w:val="00395C29"/>
    <w:rsid w:val="00395F86"/>
    <w:rsid w:val="00395FCF"/>
    <w:rsid w:val="003962BB"/>
    <w:rsid w:val="00396AA0"/>
    <w:rsid w:val="003970B1"/>
    <w:rsid w:val="003973F3"/>
    <w:rsid w:val="00397595"/>
    <w:rsid w:val="00397CFA"/>
    <w:rsid w:val="003A021E"/>
    <w:rsid w:val="003A0CE1"/>
    <w:rsid w:val="003A11E7"/>
    <w:rsid w:val="003A1E0D"/>
    <w:rsid w:val="003A23D4"/>
    <w:rsid w:val="003A24DD"/>
    <w:rsid w:val="003A2BAF"/>
    <w:rsid w:val="003A3651"/>
    <w:rsid w:val="003A370F"/>
    <w:rsid w:val="003A3824"/>
    <w:rsid w:val="003A3B7F"/>
    <w:rsid w:val="003A43BE"/>
    <w:rsid w:val="003A49B4"/>
    <w:rsid w:val="003A4E61"/>
    <w:rsid w:val="003A4EA5"/>
    <w:rsid w:val="003A4F5C"/>
    <w:rsid w:val="003A5251"/>
    <w:rsid w:val="003A5298"/>
    <w:rsid w:val="003A55C6"/>
    <w:rsid w:val="003A5C90"/>
    <w:rsid w:val="003A5D7B"/>
    <w:rsid w:val="003A6109"/>
    <w:rsid w:val="003A6137"/>
    <w:rsid w:val="003A676D"/>
    <w:rsid w:val="003A6986"/>
    <w:rsid w:val="003A6DDB"/>
    <w:rsid w:val="003A6EEB"/>
    <w:rsid w:val="003A6F1A"/>
    <w:rsid w:val="003A7015"/>
    <w:rsid w:val="003A78B6"/>
    <w:rsid w:val="003A7A4F"/>
    <w:rsid w:val="003A7FB8"/>
    <w:rsid w:val="003B018E"/>
    <w:rsid w:val="003B036D"/>
    <w:rsid w:val="003B0576"/>
    <w:rsid w:val="003B07DF"/>
    <w:rsid w:val="003B098D"/>
    <w:rsid w:val="003B0BE3"/>
    <w:rsid w:val="003B0DC3"/>
    <w:rsid w:val="003B0E4A"/>
    <w:rsid w:val="003B0FC6"/>
    <w:rsid w:val="003B1796"/>
    <w:rsid w:val="003B1A1D"/>
    <w:rsid w:val="003B1A52"/>
    <w:rsid w:val="003B1E5A"/>
    <w:rsid w:val="003B216C"/>
    <w:rsid w:val="003B2B72"/>
    <w:rsid w:val="003B2D72"/>
    <w:rsid w:val="003B2F4D"/>
    <w:rsid w:val="003B3254"/>
    <w:rsid w:val="003B34DC"/>
    <w:rsid w:val="003B4062"/>
    <w:rsid w:val="003B410E"/>
    <w:rsid w:val="003B4481"/>
    <w:rsid w:val="003B458B"/>
    <w:rsid w:val="003B4900"/>
    <w:rsid w:val="003B4D6C"/>
    <w:rsid w:val="003B4E5F"/>
    <w:rsid w:val="003B4F65"/>
    <w:rsid w:val="003B5E6E"/>
    <w:rsid w:val="003B60CC"/>
    <w:rsid w:val="003B60D0"/>
    <w:rsid w:val="003B6261"/>
    <w:rsid w:val="003B63E5"/>
    <w:rsid w:val="003B6736"/>
    <w:rsid w:val="003B7000"/>
    <w:rsid w:val="003B72E7"/>
    <w:rsid w:val="003B745F"/>
    <w:rsid w:val="003B7767"/>
    <w:rsid w:val="003B7D27"/>
    <w:rsid w:val="003B7F8F"/>
    <w:rsid w:val="003C0110"/>
    <w:rsid w:val="003C0318"/>
    <w:rsid w:val="003C04E8"/>
    <w:rsid w:val="003C0687"/>
    <w:rsid w:val="003C091A"/>
    <w:rsid w:val="003C0928"/>
    <w:rsid w:val="003C0BCF"/>
    <w:rsid w:val="003C0FD3"/>
    <w:rsid w:val="003C115B"/>
    <w:rsid w:val="003C14A6"/>
    <w:rsid w:val="003C15D7"/>
    <w:rsid w:val="003C1776"/>
    <w:rsid w:val="003C1AE9"/>
    <w:rsid w:val="003C1ED1"/>
    <w:rsid w:val="003C229F"/>
    <w:rsid w:val="003C230A"/>
    <w:rsid w:val="003C26DA"/>
    <w:rsid w:val="003C2BFB"/>
    <w:rsid w:val="003C2F56"/>
    <w:rsid w:val="003C38AF"/>
    <w:rsid w:val="003C3D8C"/>
    <w:rsid w:val="003C3DE9"/>
    <w:rsid w:val="003C3F1A"/>
    <w:rsid w:val="003C4558"/>
    <w:rsid w:val="003C49E7"/>
    <w:rsid w:val="003C4BD2"/>
    <w:rsid w:val="003C4CE1"/>
    <w:rsid w:val="003C4EDF"/>
    <w:rsid w:val="003C5161"/>
    <w:rsid w:val="003C5843"/>
    <w:rsid w:val="003C5AF7"/>
    <w:rsid w:val="003C63F2"/>
    <w:rsid w:val="003C67AB"/>
    <w:rsid w:val="003C767D"/>
    <w:rsid w:val="003C798B"/>
    <w:rsid w:val="003C7B47"/>
    <w:rsid w:val="003C7B61"/>
    <w:rsid w:val="003C7DA0"/>
    <w:rsid w:val="003C7F41"/>
    <w:rsid w:val="003D014F"/>
    <w:rsid w:val="003D06D7"/>
    <w:rsid w:val="003D0F00"/>
    <w:rsid w:val="003D275B"/>
    <w:rsid w:val="003D2CF7"/>
    <w:rsid w:val="003D349B"/>
    <w:rsid w:val="003D38C7"/>
    <w:rsid w:val="003D3977"/>
    <w:rsid w:val="003D3F9C"/>
    <w:rsid w:val="003D41A8"/>
    <w:rsid w:val="003D4526"/>
    <w:rsid w:val="003D48C3"/>
    <w:rsid w:val="003D494E"/>
    <w:rsid w:val="003D4D1C"/>
    <w:rsid w:val="003D51C6"/>
    <w:rsid w:val="003D5341"/>
    <w:rsid w:val="003D551D"/>
    <w:rsid w:val="003D58D5"/>
    <w:rsid w:val="003D58E5"/>
    <w:rsid w:val="003D66CF"/>
    <w:rsid w:val="003D6854"/>
    <w:rsid w:val="003D6D69"/>
    <w:rsid w:val="003E0272"/>
    <w:rsid w:val="003E031A"/>
    <w:rsid w:val="003E037A"/>
    <w:rsid w:val="003E0536"/>
    <w:rsid w:val="003E0866"/>
    <w:rsid w:val="003E090C"/>
    <w:rsid w:val="003E0984"/>
    <w:rsid w:val="003E0DE2"/>
    <w:rsid w:val="003E19A0"/>
    <w:rsid w:val="003E1C2E"/>
    <w:rsid w:val="003E1EB4"/>
    <w:rsid w:val="003E1F50"/>
    <w:rsid w:val="003E206E"/>
    <w:rsid w:val="003E2098"/>
    <w:rsid w:val="003E20F6"/>
    <w:rsid w:val="003E223D"/>
    <w:rsid w:val="003E24B8"/>
    <w:rsid w:val="003E2659"/>
    <w:rsid w:val="003E2826"/>
    <w:rsid w:val="003E2D17"/>
    <w:rsid w:val="003E3974"/>
    <w:rsid w:val="003E3CDD"/>
    <w:rsid w:val="003E3F2A"/>
    <w:rsid w:val="003E4068"/>
    <w:rsid w:val="003E4343"/>
    <w:rsid w:val="003E4809"/>
    <w:rsid w:val="003E4907"/>
    <w:rsid w:val="003E4ADB"/>
    <w:rsid w:val="003E4C25"/>
    <w:rsid w:val="003E4CBC"/>
    <w:rsid w:val="003E506A"/>
    <w:rsid w:val="003E5651"/>
    <w:rsid w:val="003E5828"/>
    <w:rsid w:val="003E5917"/>
    <w:rsid w:val="003E5C76"/>
    <w:rsid w:val="003E5DAD"/>
    <w:rsid w:val="003E5DCB"/>
    <w:rsid w:val="003E6221"/>
    <w:rsid w:val="003E695E"/>
    <w:rsid w:val="003E6EC7"/>
    <w:rsid w:val="003E6F91"/>
    <w:rsid w:val="003E739A"/>
    <w:rsid w:val="003E7BBD"/>
    <w:rsid w:val="003F031D"/>
    <w:rsid w:val="003F03F2"/>
    <w:rsid w:val="003F057D"/>
    <w:rsid w:val="003F0671"/>
    <w:rsid w:val="003F0CB5"/>
    <w:rsid w:val="003F1056"/>
    <w:rsid w:val="003F1473"/>
    <w:rsid w:val="003F15A4"/>
    <w:rsid w:val="003F18F9"/>
    <w:rsid w:val="003F1B45"/>
    <w:rsid w:val="003F1B76"/>
    <w:rsid w:val="003F1C2D"/>
    <w:rsid w:val="003F22CE"/>
    <w:rsid w:val="003F23ED"/>
    <w:rsid w:val="003F2426"/>
    <w:rsid w:val="003F2B61"/>
    <w:rsid w:val="003F2B70"/>
    <w:rsid w:val="003F2D3C"/>
    <w:rsid w:val="003F2DD6"/>
    <w:rsid w:val="003F2DE8"/>
    <w:rsid w:val="003F2EB8"/>
    <w:rsid w:val="003F3147"/>
    <w:rsid w:val="003F3414"/>
    <w:rsid w:val="003F4036"/>
    <w:rsid w:val="003F4219"/>
    <w:rsid w:val="003F43F4"/>
    <w:rsid w:val="003F465C"/>
    <w:rsid w:val="003F51ED"/>
    <w:rsid w:val="003F53DE"/>
    <w:rsid w:val="003F59EB"/>
    <w:rsid w:val="003F6CBD"/>
    <w:rsid w:val="003F6F15"/>
    <w:rsid w:val="003F6F20"/>
    <w:rsid w:val="003F7037"/>
    <w:rsid w:val="003F7DD6"/>
    <w:rsid w:val="003F7E6C"/>
    <w:rsid w:val="00400026"/>
    <w:rsid w:val="004001F5"/>
    <w:rsid w:val="004005E4"/>
    <w:rsid w:val="0040078F"/>
    <w:rsid w:val="00400A37"/>
    <w:rsid w:val="00400C82"/>
    <w:rsid w:val="00401294"/>
    <w:rsid w:val="00401555"/>
    <w:rsid w:val="004018D3"/>
    <w:rsid w:val="004018F5"/>
    <w:rsid w:val="00401C80"/>
    <w:rsid w:val="00401D5A"/>
    <w:rsid w:val="00401DDF"/>
    <w:rsid w:val="0040220D"/>
    <w:rsid w:val="00402330"/>
    <w:rsid w:val="0040283F"/>
    <w:rsid w:val="0040299B"/>
    <w:rsid w:val="00402ECD"/>
    <w:rsid w:val="00403529"/>
    <w:rsid w:val="004038FB"/>
    <w:rsid w:val="00403E84"/>
    <w:rsid w:val="004042F8"/>
    <w:rsid w:val="0040469B"/>
    <w:rsid w:val="00404851"/>
    <w:rsid w:val="00404C44"/>
    <w:rsid w:val="00405ED8"/>
    <w:rsid w:val="0040659A"/>
    <w:rsid w:val="0040677A"/>
    <w:rsid w:val="00406DE4"/>
    <w:rsid w:val="00406F53"/>
    <w:rsid w:val="0040709D"/>
    <w:rsid w:val="00407742"/>
    <w:rsid w:val="0040787F"/>
    <w:rsid w:val="00407904"/>
    <w:rsid w:val="00407B64"/>
    <w:rsid w:val="00410338"/>
    <w:rsid w:val="00410687"/>
    <w:rsid w:val="00410974"/>
    <w:rsid w:val="00410E03"/>
    <w:rsid w:val="00411056"/>
    <w:rsid w:val="0041195E"/>
    <w:rsid w:val="00411FB9"/>
    <w:rsid w:val="004121D9"/>
    <w:rsid w:val="00412626"/>
    <w:rsid w:val="004126A6"/>
    <w:rsid w:val="004128DF"/>
    <w:rsid w:val="00412FE7"/>
    <w:rsid w:val="00413DA4"/>
    <w:rsid w:val="00413DFD"/>
    <w:rsid w:val="0041404F"/>
    <w:rsid w:val="004143E5"/>
    <w:rsid w:val="00414475"/>
    <w:rsid w:val="004153B5"/>
    <w:rsid w:val="00415858"/>
    <w:rsid w:val="0041596B"/>
    <w:rsid w:val="004162FC"/>
    <w:rsid w:val="00416340"/>
    <w:rsid w:val="00416577"/>
    <w:rsid w:val="0041658E"/>
    <w:rsid w:val="00416A48"/>
    <w:rsid w:val="00416E98"/>
    <w:rsid w:val="00416F9E"/>
    <w:rsid w:val="0041754A"/>
    <w:rsid w:val="00417DEC"/>
    <w:rsid w:val="00420573"/>
    <w:rsid w:val="0042077A"/>
    <w:rsid w:val="00420CF3"/>
    <w:rsid w:val="00420EF9"/>
    <w:rsid w:val="00421105"/>
    <w:rsid w:val="00421116"/>
    <w:rsid w:val="0042152D"/>
    <w:rsid w:val="00421A48"/>
    <w:rsid w:val="00421BAC"/>
    <w:rsid w:val="00422178"/>
    <w:rsid w:val="004223C4"/>
    <w:rsid w:val="00423117"/>
    <w:rsid w:val="004234B8"/>
    <w:rsid w:val="00423667"/>
    <w:rsid w:val="00423FB6"/>
    <w:rsid w:val="004240C4"/>
    <w:rsid w:val="00424288"/>
    <w:rsid w:val="004242CA"/>
    <w:rsid w:val="00424339"/>
    <w:rsid w:val="00424642"/>
    <w:rsid w:val="00424983"/>
    <w:rsid w:val="0042567E"/>
    <w:rsid w:val="00425D23"/>
    <w:rsid w:val="00426434"/>
    <w:rsid w:val="0042677E"/>
    <w:rsid w:val="00426991"/>
    <w:rsid w:val="00426AB8"/>
    <w:rsid w:val="00426C80"/>
    <w:rsid w:val="00426CF8"/>
    <w:rsid w:val="00426FC8"/>
    <w:rsid w:val="00427748"/>
    <w:rsid w:val="004278D1"/>
    <w:rsid w:val="004278FE"/>
    <w:rsid w:val="00427BFA"/>
    <w:rsid w:val="00427CA6"/>
    <w:rsid w:val="00430592"/>
    <w:rsid w:val="0043082D"/>
    <w:rsid w:val="00430D26"/>
    <w:rsid w:val="0043111C"/>
    <w:rsid w:val="004314DC"/>
    <w:rsid w:val="0043155A"/>
    <w:rsid w:val="00431D9D"/>
    <w:rsid w:val="00431FA9"/>
    <w:rsid w:val="004321C5"/>
    <w:rsid w:val="004323A3"/>
    <w:rsid w:val="004325A0"/>
    <w:rsid w:val="00432692"/>
    <w:rsid w:val="00432D87"/>
    <w:rsid w:val="00432FEF"/>
    <w:rsid w:val="00433082"/>
    <w:rsid w:val="004330C6"/>
    <w:rsid w:val="0043319A"/>
    <w:rsid w:val="0043357F"/>
    <w:rsid w:val="0043364B"/>
    <w:rsid w:val="00434016"/>
    <w:rsid w:val="0043402E"/>
    <w:rsid w:val="004340D0"/>
    <w:rsid w:val="00434138"/>
    <w:rsid w:val="0043421C"/>
    <w:rsid w:val="00434395"/>
    <w:rsid w:val="00434815"/>
    <w:rsid w:val="004348D5"/>
    <w:rsid w:val="00434B96"/>
    <w:rsid w:val="00434E2E"/>
    <w:rsid w:val="00435082"/>
    <w:rsid w:val="0043519B"/>
    <w:rsid w:val="00435439"/>
    <w:rsid w:val="0043543E"/>
    <w:rsid w:val="00435817"/>
    <w:rsid w:val="004359A8"/>
    <w:rsid w:val="00435A09"/>
    <w:rsid w:val="004362FE"/>
    <w:rsid w:val="004366F5"/>
    <w:rsid w:val="00436A2F"/>
    <w:rsid w:val="00437040"/>
    <w:rsid w:val="00437B2F"/>
    <w:rsid w:val="00440437"/>
    <w:rsid w:val="004407B5"/>
    <w:rsid w:val="004409C1"/>
    <w:rsid w:val="00440B03"/>
    <w:rsid w:val="004417B5"/>
    <w:rsid w:val="004418A9"/>
    <w:rsid w:val="00441923"/>
    <w:rsid w:val="00441C52"/>
    <w:rsid w:val="0044210F"/>
    <w:rsid w:val="00442143"/>
    <w:rsid w:val="00442154"/>
    <w:rsid w:val="0044268E"/>
    <w:rsid w:val="00442C03"/>
    <w:rsid w:val="00442CCD"/>
    <w:rsid w:val="00443008"/>
    <w:rsid w:val="00443397"/>
    <w:rsid w:val="004439B0"/>
    <w:rsid w:val="00443AEE"/>
    <w:rsid w:val="00443E48"/>
    <w:rsid w:val="004442C2"/>
    <w:rsid w:val="00444304"/>
    <w:rsid w:val="00444D13"/>
    <w:rsid w:val="00444E66"/>
    <w:rsid w:val="00444F8A"/>
    <w:rsid w:val="004454CE"/>
    <w:rsid w:val="00445547"/>
    <w:rsid w:val="00445804"/>
    <w:rsid w:val="00445D64"/>
    <w:rsid w:val="0044608E"/>
    <w:rsid w:val="00446672"/>
    <w:rsid w:val="00446681"/>
    <w:rsid w:val="004472D0"/>
    <w:rsid w:val="004476F9"/>
    <w:rsid w:val="00447A6F"/>
    <w:rsid w:val="004500A4"/>
    <w:rsid w:val="0045038D"/>
    <w:rsid w:val="00450513"/>
    <w:rsid w:val="00450630"/>
    <w:rsid w:val="00450676"/>
    <w:rsid w:val="00450C48"/>
    <w:rsid w:val="00451068"/>
    <w:rsid w:val="004516DC"/>
    <w:rsid w:val="0045183C"/>
    <w:rsid w:val="00451AF4"/>
    <w:rsid w:val="00451E0D"/>
    <w:rsid w:val="00451F24"/>
    <w:rsid w:val="00451FA7"/>
    <w:rsid w:val="0045252C"/>
    <w:rsid w:val="00452CFE"/>
    <w:rsid w:val="004534BB"/>
    <w:rsid w:val="0045351C"/>
    <w:rsid w:val="0045367D"/>
    <w:rsid w:val="004541B1"/>
    <w:rsid w:val="0045420A"/>
    <w:rsid w:val="00454291"/>
    <w:rsid w:val="004543CA"/>
    <w:rsid w:val="00454500"/>
    <w:rsid w:val="004546D6"/>
    <w:rsid w:val="00454C21"/>
    <w:rsid w:val="004553D8"/>
    <w:rsid w:val="004555BC"/>
    <w:rsid w:val="00455B73"/>
    <w:rsid w:val="00455CCD"/>
    <w:rsid w:val="00455E67"/>
    <w:rsid w:val="004560A0"/>
    <w:rsid w:val="00456413"/>
    <w:rsid w:val="004566CB"/>
    <w:rsid w:val="00456BBD"/>
    <w:rsid w:val="00456C97"/>
    <w:rsid w:val="00456D3C"/>
    <w:rsid w:val="00456D89"/>
    <w:rsid w:val="00456E21"/>
    <w:rsid w:val="00456E35"/>
    <w:rsid w:val="00456F3D"/>
    <w:rsid w:val="00457055"/>
    <w:rsid w:val="004570EA"/>
    <w:rsid w:val="004574E3"/>
    <w:rsid w:val="00457A3B"/>
    <w:rsid w:val="00461B18"/>
    <w:rsid w:val="00461C00"/>
    <w:rsid w:val="00461C48"/>
    <w:rsid w:val="00461CD8"/>
    <w:rsid w:val="00461D16"/>
    <w:rsid w:val="00462060"/>
    <w:rsid w:val="0046228B"/>
    <w:rsid w:val="004622FD"/>
    <w:rsid w:val="00462A51"/>
    <w:rsid w:val="00462B78"/>
    <w:rsid w:val="00462F86"/>
    <w:rsid w:val="0046332B"/>
    <w:rsid w:val="00463CF4"/>
    <w:rsid w:val="00463F87"/>
    <w:rsid w:val="0046467D"/>
    <w:rsid w:val="0046473F"/>
    <w:rsid w:val="00464983"/>
    <w:rsid w:val="00464A98"/>
    <w:rsid w:val="00464C08"/>
    <w:rsid w:val="00465DC8"/>
    <w:rsid w:val="00465EC5"/>
    <w:rsid w:val="00466CD1"/>
    <w:rsid w:val="00466E07"/>
    <w:rsid w:val="00466E85"/>
    <w:rsid w:val="00467177"/>
    <w:rsid w:val="004676DB"/>
    <w:rsid w:val="004679E9"/>
    <w:rsid w:val="00467A19"/>
    <w:rsid w:val="00467F65"/>
    <w:rsid w:val="00470AE5"/>
    <w:rsid w:val="00470F9B"/>
    <w:rsid w:val="00471CEF"/>
    <w:rsid w:val="00472391"/>
    <w:rsid w:val="004725C4"/>
    <w:rsid w:val="0047277F"/>
    <w:rsid w:val="00472ADC"/>
    <w:rsid w:val="00473110"/>
    <w:rsid w:val="004733B2"/>
    <w:rsid w:val="00473658"/>
    <w:rsid w:val="00473A54"/>
    <w:rsid w:val="00473E91"/>
    <w:rsid w:val="00474040"/>
    <w:rsid w:val="00474358"/>
    <w:rsid w:val="004746B6"/>
    <w:rsid w:val="00474F92"/>
    <w:rsid w:val="00475346"/>
    <w:rsid w:val="00475F1B"/>
    <w:rsid w:val="004764A6"/>
    <w:rsid w:val="0047655F"/>
    <w:rsid w:val="004765C3"/>
    <w:rsid w:val="0047697D"/>
    <w:rsid w:val="00476B35"/>
    <w:rsid w:val="00477AB8"/>
    <w:rsid w:val="00477D79"/>
    <w:rsid w:val="004804C8"/>
    <w:rsid w:val="00480583"/>
    <w:rsid w:val="00480827"/>
    <w:rsid w:val="00480859"/>
    <w:rsid w:val="00480F16"/>
    <w:rsid w:val="0048116D"/>
    <w:rsid w:val="00481231"/>
    <w:rsid w:val="004815F5"/>
    <w:rsid w:val="0048176B"/>
    <w:rsid w:val="0048178F"/>
    <w:rsid w:val="00481C17"/>
    <w:rsid w:val="00481D25"/>
    <w:rsid w:val="004823C4"/>
    <w:rsid w:val="004825C5"/>
    <w:rsid w:val="004829A1"/>
    <w:rsid w:val="00482EE3"/>
    <w:rsid w:val="00483987"/>
    <w:rsid w:val="00484087"/>
    <w:rsid w:val="0048451F"/>
    <w:rsid w:val="00484881"/>
    <w:rsid w:val="00484A31"/>
    <w:rsid w:val="00484BFC"/>
    <w:rsid w:val="00484E40"/>
    <w:rsid w:val="00484EE6"/>
    <w:rsid w:val="00485459"/>
    <w:rsid w:val="0048585D"/>
    <w:rsid w:val="00486557"/>
    <w:rsid w:val="0048666F"/>
    <w:rsid w:val="00486824"/>
    <w:rsid w:val="00486868"/>
    <w:rsid w:val="00486B03"/>
    <w:rsid w:val="00486CD2"/>
    <w:rsid w:val="00486F66"/>
    <w:rsid w:val="00487127"/>
    <w:rsid w:val="00487235"/>
    <w:rsid w:val="004877B9"/>
    <w:rsid w:val="00487F07"/>
    <w:rsid w:val="004901BC"/>
    <w:rsid w:val="004903BB"/>
    <w:rsid w:val="004904B7"/>
    <w:rsid w:val="0049053F"/>
    <w:rsid w:val="0049073B"/>
    <w:rsid w:val="004907AD"/>
    <w:rsid w:val="00490B64"/>
    <w:rsid w:val="00490E35"/>
    <w:rsid w:val="00491751"/>
    <w:rsid w:val="004918A3"/>
    <w:rsid w:val="00491C5C"/>
    <w:rsid w:val="00491D9B"/>
    <w:rsid w:val="004922D7"/>
    <w:rsid w:val="0049235F"/>
    <w:rsid w:val="00492693"/>
    <w:rsid w:val="00492EF3"/>
    <w:rsid w:val="00492F30"/>
    <w:rsid w:val="00492F98"/>
    <w:rsid w:val="00493265"/>
    <w:rsid w:val="0049340D"/>
    <w:rsid w:val="00493ACD"/>
    <w:rsid w:val="00493B44"/>
    <w:rsid w:val="00493F9B"/>
    <w:rsid w:val="00494240"/>
    <w:rsid w:val="0049475C"/>
    <w:rsid w:val="0049480F"/>
    <w:rsid w:val="00494C3C"/>
    <w:rsid w:val="00494EE8"/>
    <w:rsid w:val="0049532D"/>
    <w:rsid w:val="00495B0F"/>
    <w:rsid w:val="004961F7"/>
    <w:rsid w:val="0049625F"/>
    <w:rsid w:val="00496688"/>
    <w:rsid w:val="00496692"/>
    <w:rsid w:val="00496892"/>
    <w:rsid w:val="00497AB2"/>
    <w:rsid w:val="004A0318"/>
    <w:rsid w:val="004A05AE"/>
    <w:rsid w:val="004A06EC"/>
    <w:rsid w:val="004A0FB3"/>
    <w:rsid w:val="004A1A9F"/>
    <w:rsid w:val="004A1AD3"/>
    <w:rsid w:val="004A1C18"/>
    <w:rsid w:val="004A21B4"/>
    <w:rsid w:val="004A2349"/>
    <w:rsid w:val="004A2693"/>
    <w:rsid w:val="004A2941"/>
    <w:rsid w:val="004A29D0"/>
    <w:rsid w:val="004A2A62"/>
    <w:rsid w:val="004A2BB4"/>
    <w:rsid w:val="004A2E86"/>
    <w:rsid w:val="004A3183"/>
    <w:rsid w:val="004A319F"/>
    <w:rsid w:val="004A326E"/>
    <w:rsid w:val="004A36D6"/>
    <w:rsid w:val="004A3840"/>
    <w:rsid w:val="004A398F"/>
    <w:rsid w:val="004A3AD8"/>
    <w:rsid w:val="004A427A"/>
    <w:rsid w:val="004A496F"/>
    <w:rsid w:val="004A4E4A"/>
    <w:rsid w:val="004A52CA"/>
    <w:rsid w:val="004A53D0"/>
    <w:rsid w:val="004A5495"/>
    <w:rsid w:val="004A5F22"/>
    <w:rsid w:val="004A60F1"/>
    <w:rsid w:val="004A61F8"/>
    <w:rsid w:val="004A652F"/>
    <w:rsid w:val="004A679E"/>
    <w:rsid w:val="004A6DB4"/>
    <w:rsid w:val="004A6FC7"/>
    <w:rsid w:val="004A766E"/>
    <w:rsid w:val="004B050D"/>
    <w:rsid w:val="004B0585"/>
    <w:rsid w:val="004B062B"/>
    <w:rsid w:val="004B0BA4"/>
    <w:rsid w:val="004B13DD"/>
    <w:rsid w:val="004B147A"/>
    <w:rsid w:val="004B149D"/>
    <w:rsid w:val="004B2268"/>
    <w:rsid w:val="004B2451"/>
    <w:rsid w:val="004B25CB"/>
    <w:rsid w:val="004B27CA"/>
    <w:rsid w:val="004B3342"/>
    <w:rsid w:val="004B34BF"/>
    <w:rsid w:val="004B35C0"/>
    <w:rsid w:val="004B3CED"/>
    <w:rsid w:val="004B40AD"/>
    <w:rsid w:val="004B45DA"/>
    <w:rsid w:val="004B46E5"/>
    <w:rsid w:val="004B4E21"/>
    <w:rsid w:val="004B5DA9"/>
    <w:rsid w:val="004B60E7"/>
    <w:rsid w:val="004B6502"/>
    <w:rsid w:val="004B6BF8"/>
    <w:rsid w:val="004B6CDB"/>
    <w:rsid w:val="004B7194"/>
    <w:rsid w:val="004B7226"/>
    <w:rsid w:val="004B7931"/>
    <w:rsid w:val="004B7F2F"/>
    <w:rsid w:val="004C0168"/>
    <w:rsid w:val="004C06BC"/>
    <w:rsid w:val="004C06F6"/>
    <w:rsid w:val="004C079A"/>
    <w:rsid w:val="004C079B"/>
    <w:rsid w:val="004C08BA"/>
    <w:rsid w:val="004C0BB8"/>
    <w:rsid w:val="004C0EE6"/>
    <w:rsid w:val="004C1646"/>
    <w:rsid w:val="004C2249"/>
    <w:rsid w:val="004C23EC"/>
    <w:rsid w:val="004C28FE"/>
    <w:rsid w:val="004C29F8"/>
    <w:rsid w:val="004C30D3"/>
    <w:rsid w:val="004C3696"/>
    <w:rsid w:val="004C3C10"/>
    <w:rsid w:val="004C4BA1"/>
    <w:rsid w:val="004C4CC6"/>
    <w:rsid w:val="004C5190"/>
    <w:rsid w:val="004C5EEE"/>
    <w:rsid w:val="004C6133"/>
    <w:rsid w:val="004C64F5"/>
    <w:rsid w:val="004C6606"/>
    <w:rsid w:val="004C677B"/>
    <w:rsid w:val="004C68EA"/>
    <w:rsid w:val="004C6E76"/>
    <w:rsid w:val="004C7007"/>
    <w:rsid w:val="004C7790"/>
    <w:rsid w:val="004C7FB3"/>
    <w:rsid w:val="004D11A4"/>
    <w:rsid w:val="004D1473"/>
    <w:rsid w:val="004D1566"/>
    <w:rsid w:val="004D159E"/>
    <w:rsid w:val="004D1600"/>
    <w:rsid w:val="004D16FC"/>
    <w:rsid w:val="004D1B86"/>
    <w:rsid w:val="004D1D84"/>
    <w:rsid w:val="004D1DD7"/>
    <w:rsid w:val="004D21CB"/>
    <w:rsid w:val="004D2303"/>
    <w:rsid w:val="004D2330"/>
    <w:rsid w:val="004D2354"/>
    <w:rsid w:val="004D25CE"/>
    <w:rsid w:val="004D260F"/>
    <w:rsid w:val="004D2914"/>
    <w:rsid w:val="004D2AB3"/>
    <w:rsid w:val="004D362A"/>
    <w:rsid w:val="004D3686"/>
    <w:rsid w:val="004D38F9"/>
    <w:rsid w:val="004D39B0"/>
    <w:rsid w:val="004D3D40"/>
    <w:rsid w:val="004D4526"/>
    <w:rsid w:val="004D4C28"/>
    <w:rsid w:val="004D546B"/>
    <w:rsid w:val="004D54EF"/>
    <w:rsid w:val="004D5D28"/>
    <w:rsid w:val="004D5E49"/>
    <w:rsid w:val="004D6181"/>
    <w:rsid w:val="004D6368"/>
    <w:rsid w:val="004D661B"/>
    <w:rsid w:val="004D67D9"/>
    <w:rsid w:val="004D7075"/>
    <w:rsid w:val="004D7199"/>
    <w:rsid w:val="004D77C2"/>
    <w:rsid w:val="004D7D16"/>
    <w:rsid w:val="004E0271"/>
    <w:rsid w:val="004E03D3"/>
    <w:rsid w:val="004E0B8A"/>
    <w:rsid w:val="004E0EA1"/>
    <w:rsid w:val="004E1C0D"/>
    <w:rsid w:val="004E1C4B"/>
    <w:rsid w:val="004E1E09"/>
    <w:rsid w:val="004E22EA"/>
    <w:rsid w:val="004E24D6"/>
    <w:rsid w:val="004E33EC"/>
    <w:rsid w:val="004E36FA"/>
    <w:rsid w:val="004E38EB"/>
    <w:rsid w:val="004E424E"/>
    <w:rsid w:val="004E48AD"/>
    <w:rsid w:val="004E5B5B"/>
    <w:rsid w:val="004E5BF5"/>
    <w:rsid w:val="004E6140"/>
    <w:rsid w:val="004E628C"/>
    <w:rsid w:val="004E6411"/>
    <w:rsid w:val="004E652F"/>
    <w:rsid w:val="004E6714"/>
    <w:rsid w:val="004E67A4"/>
    <w:rsid w:val="004E6BDE"/>
    <w:rsid w:val="004E74C9"/>
    <w:rsid w:val="004E7A7B"/>
    <w:rsid w:val="004E7CC9"/>
    <w:rsid w:val="004F023A"/>
    <w:rsid w:val="004F08CF"/>
    <w:rsid w:val="004F0C84"/>
    <w:rsid w:val="004F1359"/>
    <w:rsid w:val="004F16FF"/>
    <w:rsid w:val="004F1E38"/>
    <w:rsid w:val="004F287D"/>
    <w:rsid w:val="004F2D67"/>
    <w:rsid w:val="004F2F28"/>
    <w:rsid w:val="004F3566"/>
    <w:rsid w:val="004F3601"/>
    <w:rsid w:val="004F4539"/>
    <w:rsid w:val="004F4677"/>
    <w:rsid w:val="004F47C0"/>
    <w:rsid w:val="004F486F"/>
    <w:rsid w:val="004F48D6"/>
    <w:rsid w:val="004F4A1C"/>
    <w:rsid w:val="004F50A5"/>
    <w:rsid w:val="004F5463"/>
    <w:rsid w:val="004F5819"/>
    <w:rsid w:val="004F5983"/>
    <w:rsid w:val="004F5A40"/>
    <w:rsid w:val="004F5C47"/>
    <w:rsid w:val="004F5CE6"/>
    <w:rsid w:val="004F60CA"/>
    <w:rsid w:val="004F7057"/>
    <w:rsid w:val="004F79BA"/>
    <w:rsid w:val="005000D1"/>
    <w:rsid w:val="005001E7"/>
    <w:rsid w:val="00500462"/>
    <w:rsid w:val="005009BD"/>
    <w:rsid w:val="00500B86"/>
    <w:rsid w:val="00500BBF"/>
    <w:rsid w:val="00500DEE"/>
    <w:rsid w:val="00501942"/>
    <w:rsid w:val="00501F8D"/>
    <w:rsid w:val="005022DD"/>
    <w:rsid w:val="005024AE"/>
    <w:rsid w:val="005027E6"/>
    <w:rsid w:val="00502D13"/>
    <w:rsid w:val="00502FCA"/>
    <w:rsid w:val="0050335B"/>
    <w:rsid w:val="0050390E"/>
    <w:rsid w:val="00503B51"/>
    <w:rsid w:val="00503DD1"/>
    <w:rsid w:val="0050456C"/>
    <w:rsid w:val="00504583"/>
    <w:rsid w:val="00504A8C"/>
    <w:rsid w:val="00504B04"/>
    <w:rsid w:val="00505004"/>
    <w:rsid w:val="005050BE"/>
    <w:rsid w:val="00505171"/>
    <w:rsid w:val="0050556B"/>
    <w:rsid w:val="005056C7"/>
    <w:rsid w:val="005056CD"/>
    <w:rsid w:val="005056EC"/>
    <w:rsid w:val="0050609B"/>
    <w:rsid w:val="005060D1"/>
    <w:rsid w:val="005067CC"/>
    <w:rsid w:val="00506B03"/>
    <w:rsid w:val="00506DFE"/>
    <w:rsid w:val="0050704A"/>
    <w:rsid w:val="005101A5"/>
    <w:rsid w:val="00510597"/>
    <w:rsid w:val="00510767"/>
    <w:rsid w:val="0051089A"/>
    <w:rsid w:val="00510B87"/>
    <w:rsid w:val="005114BA"/>
    <w:rsid w:val="00511952"/>
    <w:rsid w:val="00511A76"/>
    <w:rsid w:val="00511DFC"/>
    <w:rsid w:val="00512395"/>
    <w:rsid w:val="00512576"/>
    <w:rsid w:val="00512A4D"/>
    <w:rsid w:val="00512B3D"/>
    <w:rsid w:val="005131C6"/>
    <w:rsid w:val="00513973"/>
    <w:rsid w:val="00513D07"/>
    <w:rsid w:val="00514D1E"/>
    <w:rsid w:val="00515157"/>
    <w:rsid w:val="0051561E"/>
    <w:rsid w:val="00516B99"/>
    <w:rsid w:val="00516C45"/>
    <w:rsid w:val="0051703B"/>
    <w:rsid w:val="00517316"/>
    <w:rsid w:val="00517323"/>
    <w:rsid w:val="00517342"/>
    <w:rsid w:val="0051784D"/>
    <w:rsid w:val="00517D4E"/>
    <w:rsid w:val="00517DFE"/>
    <w:rsid w:val="00520217"/>
    <w:rsid w:val="0052037B"/>
    <w:rsid w:val="005206E4"/>
    <w:rsid w:val="00520B3F"/>
    <w:rsid w:val="0052107B"/>
    <w:rsid w:val="005211E5"/>
    <w:rsid w:val="00521330"/>
    <w:rsid w:val="00521F50"/>
    <w:rsid w:val="005221D0"/>
    <w:rsid w:val="0052228B"/>
    <w:rsid w:val="00522452"/>
    <w:rsid w:val="00522961"/>
    <w:rsid w:val="00522E65"/>
    <w:rsid w:val="00523255"/>
    <w:rsid w:val="00523C94"/>
    <w:rsid w:val="00524BFF"/>
    <w:rsid w:val="00524DB1"/>
    <w:rsid w:val="00524F3A"/>
    <w:rsid w:val="00525157"/>
    <w:rsid w:val="00525589"/>
    <w:rsid w:val="0052564C"/>
    <w:rsid w:val="00525AD1"/>
    <w:rsid w:val="00525DB8"/>
    <w:rsid w:val="00525E58"/>
    <w:rsid w:val="00526C20"/>
    <w:rsid w:val="00527023"/>
    <w:rsid w:val="0052753E"/>
    <w:rsid w:val="005278CD"/>
    <w:rsid w:val="00527CDD"/>
    <w:rsid w:val="00530476"/>
    <w:rsid w:val="005307A1"/>
    <w:rsid w:val="00530AA0"/>
    <w:rsid w:val="00530B5F"/>
    <w:rsid w:val="00530D6A"/>
    <w:rsid w:val="00530FB4"/>
    <w:rsid w:val="005313E9"/>
    <w:rsid w:val="00531716"/>
    <w:rsid w:val="00531993"/>
    <w:rsid w:val="00531A51"/>
    <w:rsid w:val="00531C7B"/>
    <w:rsid w:val="00532F14"/>
    <w:rsid w:val="005331C7"/>
    <w:rsid w:val="00533326"/>
    <w:rsid w:val="00533704"/>
    <w:rsid w:val="005337FE"/>
    <w:rsid w:val="00533A2E"/>
    <w:rsid w:val="00533D7D"/>
    <w:rsid w:val="00533E7C"/>
    <w:rsid w:val="00534F42"/>
    <w:rsid w:val="00535015"/>
    <w:rsid w:val="00535F1A"/>
    <w:rsid w:val="00536EBE"/>
    <w:rsid w:val="00537501"/>
    <w:rsid w:val="00537C65"/>
    <w:rsid w:val="00537DB0"/>
    <w:rsid w:val="00537E8D"/>
    <w:rsid w:val="00540039"/>
    <w:rsid w:val="005400F9"/>
    <w:rsid w:val="0054080F"/>
    <w:rsid w:val="00540BF6"/>
    <w:rsid w:val="00540ED3"/>
    <w:rsid w:val="0054102F"/>
    <w:rsid w:val="0054147C"/>
    <w:rsid w:val="005414E0"/>
    <w:rsid w:val="00541605"/>
    <w:rsid w:val="00542135"/>
    <w:rsid w:val="0054269B"/>
    <w:rsid w:val="005432A9"/>
    <w:rsid w:val="00543351"/>
    <w:rsid w:val="005433CF"/>
    <w:rsid w:val="00543535"/>
    <w:rsid w:val="00543843"/>
    <w:rsid w:val="00543D3D"/>
    <w:rsid w:val="00543F1B"/>
    <w:rsid w:val="00544A08"/>
    <w:rsid w:val="0054503F"/>
    <w:rsid w:val="00545306"/>
    <w:rsid w:val="00545621"/>
    <w:rsid w:val="00546991"/>
    <w:rsid w:val="00546B88"/>
    <w:rsid w:val="00546D5E"/>
    <w:rsid w:val="00546D6F"/>
    <w:rsid w:val="005470B0"/>
    <w:rsid w:val="00547E9F"/>
    <w:rsid w:val="00547FA6"/>
    <w:rsid w:val="0055000B"/>
    <w:rsid w:val="005500F4"/>
    <w:rsid w:val="0055061E"/>
    <w:rsid w:val="00550AA5"/>
    <w:rsid w:val="00550B72"/>
    <w:rsid w:val="00550BAE"/>
    <w:rsid w:val="00550D39"/>
    <w:rsid w:val="005522EC"/>
    <w:rsid w:val="005528A8"/>
    <w:rsid w:val="00552F38"/>
    <w:rsid w:val="00552FFF"/>
    <w:rsid w:val="00553D6F"/>
    <w:rsid w:val="00553E13"/>
    <w:rsid w:val="00554AA1"/>
    <w:rsid w:val="00554AE5"/>
    <w:rsid w:val="00554BF1"/>
    <w:rsid w:val="00554DDE"/>
    <w:rsid w:val="00555050"/>
    <w:rsid w:val="0055519C"/>
    <w:rsid w:val="005551FC"/>
    <w:rsid w:val="0055520C"/>
    <w:rsid w:val="0055526D"/>
    <w:rsid w:val="0055591E"/>
    <w:rsid w:val="00555B42"/>
    <w:rsid w:val="00555C59"/>
    <w:rsid w:val="00555C64"/>
    <w:rsid w:val="00555C95"/>
    <w:rsid w:val="00556003"/>
    <w:rsid w:val="0055627C"/>
    <w:rsid w:val="005564CC"/>
    <w:rsid w:val="00556A89"/>
    <w:rsid w:val="00556BB7"/>
    <w:rsid w:val="00556CDC"/>
    <w:rsid w:val="00556D5E"/>
    <w:rsid w:val="0055702E"/>
    <w:rsid w:val="00557359"/>
    <w:rsid w:val="00557548"/>
    <w:rsid w:val="00557731"/>
    <w:rsid w:val="00557DB2"/>
    <w:rsid w:val="00557EFF"/>
    <w:rsid w:val="00560315"/>
    <w:rsid w:val="005611B0"/>
    <w:rsid w:val="005611E8"/>
    <w:rsid w:val="00561216"/>
    <w:rsid w:val="00561388"/>
    <w:rsid w:val="005613E0"/>
    <w:rsid w:val="00561627"/>
    <w:rsid w:val="00561CC0"/>
    <w:rsid w:val="0056208F"/>
    <w:rsid w:val="0056209F"/>
    <w:rsid w:val="005621C1"/>
    <w:rsid w:val="0056233A"/>
    <w:rsid w:val="00562513"/>
    <w:rsid w:val="0056292E"/>
    <w:rsid w:val="00563309"/>
    <w:rsid w:val="005635F9"/>
    <w:rsid w:val="005637CB"/>
    <w:rsid w:val="0056383A"/>
    <w:rsid w:val="00563993"/>
    <w:rsid w:val="00563E09"/>
    <w:rsid w:val="00563FD0"/>
    <w:rsid w:val="0056412B"/>
    <w:rsid w:val="005642F1"/>
    <w:rsid w:val="00564362"/>
    <w:rsid w:val="00564537"/>
    <w:rsid w:val="00564570"/>
    <w:rsid w:val="005647B9"/>
    <w:rsid w:val="0056486F"/>
    <w:rsid w:val="00564A4D"/>
    <w:rsid w:val="00564B16"/>
    <w:rsid w:val="00564E24"/>
    <w:rsid w:val="00565042"/>
    <w:rsid w:val="00565173"/>
    <w:rsid w:val="005658C7"/>
    <w:rsid w:val="005658E6"/>
    <w:rsid w:val="00565A3A"/>
    <w:rsid w:val="0056603C"/>
    <w:rsid w:val="00566048"/>
    <w:rsid w:val="005663D5"/>
    <w:rsid w:val="005664A9"/>
    <w:rsid w:val="00566980"/>
    <w:rsid w:val="00566B03"/>
    <w:rsid w:val="00566EFB"/>
    <w:rsid w:val="0056707E"/>
    <w:rsid w:val="00567142"/>
    <w:rsid w:val="00567376"/>
    <w:rsid w:val="0056747F"/>
    <w:rsid w:val="00567A52"/>
    <w:rsid w:val="00567B6D"/>
    <w:rsid w:val="00567C7F"/>
    <w:rsid w:val="00567DB5"/>
    <w:rsid w:val="005700C9"/>
    <w:rsid w:val="00570B56"/>
    <w:rsid w:val="00570D14"/>
    <w:rsid w:val="00571797"/>
    <w:rsid w:val="00571F2B"/>
    <w:rsid w:val="005724EE"/>
    <w:rsid w:val="00572D0C"/>
    <w:rsid w:val="00572E70"/>
    <w:rsid w:val="00572F1A"/>
    <w:rsid w:val="0057320D"/>
    <w:rsid w:val="00573A09"/>
    <w:rsid w:val="00573C7E"/>
    <w:rsid w:val="00574123"/>
    <w:rsid w:val="00574863"/>
    <w:rsid w:val="00574C02"/>
    <w:rsid w:val="00574E6F"/>
    <w:rsid w:val="005755F2"/>
    <w:rsid w:val="005759DF"/>
    <w:rsid w:val="00575B64"/>
    <w:rsid w:val="00576C3E"/>
    <w:rsid w:val="00577391"/>
    <w:rsid w:val="00577D53"/>
    <w:rsid w:val="005801D2"/>
    <w:rsid w:val="005804B8"/>
    <w:rsid w:val="00580B10"/>
    <w:rsid w:val="00580E55"/>
    <w:rsid w:val="00580EC0"/>
    <w:rsid w:val="005811BF"/>
    <w:rsid w:val="00581775"/>
    <w:rsid w:val="00581AEF"/>
    <w:rsid w:val="00581BDD"/>
    <w:rsid w:val="00581DEC"/>
    <w:rsid w:val="00582729"/>
    <w:rsid w:val="0058278A"/>
    <w:rsid w:val="005838EA"/>
    <w:rsid w:val="00584013"/>
    <w:rsid w:val="00584553"/>
    <w:rsid w:val="005849CF"/>
    <w:rsid w:val="00584BEC"/>
    <w:rsid w:val="005850FB"/>
    <w:rsid w:val="00585211"/>
    <w:rsid w:val="005855AE"/>
    <w:rsid w:val="005855B9"/>
    <w:rsid w:val="00585866"/>
    <w:rsid w:val="005858F9"/>
    <w:rsid w:val="00586031"/>
    <w:rsid w:val="0058610A"/>
    <w:rsid w:val="0058626F"/>
    <w:rsid w:val="005865D2"/>
    <w:rsid w:val="0058661F"/>
    <w:rsid w:val="00586867"/>
    <w:rsid w:val="00586B47"/>
    <w:rsid w:val="00586C1F"/>
    <w:rsid w:val="00586D8B"/>
    <w:rsid w:val="0058702E"/>
    <w:rsid w:val="0058723D"/>
    <w:rsid w:val="00587452"/>
    <w:rsid w:val="00587491"/>
    <w:rsid w:val="0058760D"/>
    <w:rsid w:val="005876D5"/>
    <w:rsid w:val="005877FA"/>
    <w:rsid w:val="00587974"/>
    <w:rsid w:val="0059001E"/>
    <w:rsid w:val="005906CE"/>
    <w:rsid w:val="00590819"/>
    <w:rsid w:val="0059139E"/>
    <w:rsid w:val="0059186D"/>
    <w:rsid w:val="005918E2"/>
    <w:rsid w:val="005919A1"/>
    <w:rsid w:val="00591C72"/>
    <w:rsid w:val="0059229E"/>
    <w:rsid w:val="005923B3"/>
    <w:rsid w:val="005925DD"/>
    <w:rsid w:val="005927CA"/>
    <w:rsid w:val="005933C5"/>
    <w:rsid w:val="005938DB"/>
    <w:rsid w:val="00593B49"/>
    <w:rsid w:val="00593C4B"/>
    <w:rsid w:val="00593E94"/>
    <w:rsid w:val="0059478D"/>
    <w:rsid w:val="00594D12"/>
    <w:rsid w:val="00594D5D"/>
    <w:rsid w:val="00594D82"/>
    <w:rsid w:val="0059509E"/>
    <w:rsid w:val="0059521F"/>
    <w:rsid w:val="005952BE"/>
    <w:rsid w:val="005954D6"/>
    <w:rsid w:val="00595704"/>
    <w:rsid w:val="00595C7D"/>
    <w:rsid w:val="005961F4"/>
    <w:rsid w:val="005970E9"/>
    <w:rsid w:val="005A0248"/>
    <w:rsid w:val="005A035E"/>
    <w:rsid w:val="005A0892"/>
    <w:rsid w:val="005A1301"/>
    <w:rsid w:val="005A21FC"/>
    <w:rsid w:val="005A2528"/>
    <w:rsid w:val="005A2852"/>
    <w:rsid w:val="005A2870"/>
    <w:rsid w:val="005A2CF2"/>
    <w:rsid w:val="005A3257"/>
    <w:rsid w:val="005A3315"/>
    <w:rsid w:val="005A3521"/>
    <w:rsid w:val="005A353D"/>
    <w:rsid w:val="005A3900"/>
    <w:rsid w:val="005A3D9B"/>
    <w:rsid w:val="005A4487"/>
    <w:rsid w:val="005A44CB"/>
    <w:rsid w:val="005A5339"/>
    <w:rsid w:val="005A5457"/>
    <w:rsid w:val="005A548C"/>
    <w:rsid w:val="005A63B9"/>
    <w:rsid w:val="005A6440"/>
    <w:rsid w:val="005A649E"/>
    <w:rsid w:val="005A68C2"/>
    <w:rsid w:val="005A694D"/>
    <w:rsid w:val="005A6D85"/>
    <w:rsid w:val="005A792C"/>
    <w:rsid w:val="005A7BE3"/>
    <w:rsid w:val="005A7FF1"/>
    <w:rsid w:val="005B08B8"/>
    <w:rsid w:val="005B0AE3"/>
    <w:rsid w:val="005B0B3C"/>
    <w:rsid w:val="005B0C0B"/>
    <w:rsid w:val="005B0CAC"/>
    <w:rsid w:val="005B0DB4"/>
    <w:rsid w:val="005B0DB6"/>
    <w:rsid w:val="005B0F3C"/>
    <w:rsid w:val="005B1491"/>
    <w:rsid w:val="005B161B"/>
    <w:rsid w:val="005B1CC1"/>
    <w:rsid w:val="005B2CF5"/>
    <w:rsid w:val="005B2EE3"/>
    <w:rsid w:val="005B3058"/>
    <w:rsid w:val="005B320E"/>
    <w:rsid w:val="005B3221"/>
    <w:rsid w:val="005B357E"/>
    <w:rsid w:val="005B3867"/>
    <w:rsid w:val="005B3E15"/>
    <w:rsid w:val="005B41CA"/>
    <w:rsid w:val="005B4433"/>
    <w:rsid w:val="005B45FE"/>
    <w:rsid w:val="005B4802"/>
    <w:rsid w:val="005B51C2"/>
    <w:rsid w:val="005B534C"/>
    <w:rsid w:val="005B5579"/>
    <w:rsid w:val="005B5C0F"/>
    <w:rsid w:val="005B5CF1"/>
    <w:rsid w:val="005B6867"/>
    <w:rsid w:val="005B6AC6"/>
    <w:rsid w:val="005B6B6C"/>
    <w:rsid w:val="005B6EB2"/>
    <w:rsid w:val="005B7002"/>
    <w:rsid w:val="005B7472"/>
    <w:rsid w:val="005B76FD"/>
    <w:rsid w:val="005B7A32"/>
    <w:rsid w:val="005B7D40"/>
    <w:rsid w:val="005B7FB2"/>
    <w:rsid w:val="005C015A"/>
    <w:rsid w:val="005C03BB"/>
    <w:rsid w:val="005C03EE"/>
    <w:rsid w:val="005C0737"/>
    <w:rsid w:val="005C0786"/>
    <w:rsid w:val="005C1453"/>
    <w:rsid w:val="005C1580"/>
    <w:rsid w:val="005C17E7"/>
    <w:rsid w:val="005C193C"/>
    <w:rsid w:val="005C1CDD"/>
    <w:rsid w:val="005C1EEA"/>
    <w:rsid w:val="005C24EF"/>
    <w:rsid w:val="005C2771"/>
    <w:rsid w:val="005C2992"/>
    <w:rsid w:val="005C2C3F"/>
    <w:rsid w:val="005C2FD2"/>
    <w:rsid w:val="005C3585"/>
    <w:rsid w:val="005C3A51"/>
    <w:rsid w:val="005C3D02"/>
    <w:rsid w:val="005C4077"/>
    <w:rsid w:val="005C43DE"/>
    <w:rsid w:val="005C49C9"/>
    <w:rsid w:val="005C4A43"/>
    <w:rsid w:val="005C4BDF"/>
    <w:rsid w:val="005C4F53"/>
    <w:rsid w:val="005C5135"/>
    <w:rsid w:val="005C51A0"/>
    <w:rsid w:val="005C59BD"/>
    <w:rsid w:val="005C5A82"/>
    <w:rsid w:val="005C5C24"/>
    <w:rsid w:val="005C69BA"/>
    <w:rsid w:val="005C6DEF"/>
    <w:rsid w:val="005C7106"/>
    <w:rsid w:val="005C720B"/>
    <w:rsid w:val="005C7529"/>
    <w:rsid w:val="005C76E7"/>
    <w:rsid w:val="005C79D2"/>
    <w:rsid w:val="005D01E8"/>
    <w:rsid w:val="005D02E8"/>
    <w:rsid w:val="005D05CE"/>
    <w:rsid w:val="005D060A"/>
    <w:rsid w:val="005D062E"/>
    <w:rsid w:val="005D08A2"/>
    <w:rsid w:val="005D0BF9"/>
    <w:rsid w:val="005D0C09"/>
    <w:rsid w:val="005D112A"/>
    <w:rsid w:val="005D174C"/>
    <w:rsid w:val="005D1955"/>
    <w:rsid w:val="005D1EEF"/>
    <w:rsid w:val="005D209A"/>
    <w:rsid w:val="005D250F"/>
    <w:rsid w:val="005D2652"/>
    <w:rsid w:val="005D2C06"/>
    <w:rsid w:val="005D2D3F"/>
    <w:rsid w:val="005D31D2"/>
    <w:rsid w:val="005D3618"/>
    <w:rsid w:val="005D4377"/>
    <w:rsid w:val="005D4554"/>
    <w:rsid w:val="005D45F0"/>
    <w:rsid w:val="005D4E63"/>
    <w:rsid w:val="005D5295"/>
    <w:rsid w:val="005D53F4"/>
    <w:rsid w:val="005D5F8A"/>
    <w:rsid w:val="005D62C6"/>
    <w:rsid w:val="005D6645"/>
    <w:rsid w:val="005D6C7B"/>
    <w:rsid w:val="005D7678"/>
    <w:rsid w:val="005D7764"/>
    <w:rsid w:val="005D7E77"/>
    <w:rsid w:val="005D7E8E"/>
    <w:rsid w:val="005E0063"/>
    <w:rsid w:val="005E01BD"/>
    <w:rsid w:val="005E0F9A"/>
    <w:rsid w:val="005E1017"/>
    <w:rsid w:val="005E1238"/>
    <w:rsid w:val="005E1556"/>
    <w:rsid w:val="005E24EE"/>
    <w:rsid w:val="005E2562"/>
    <w:rsid w:val="005E2E40"/>
    <w:rsid w:val="005E2E5F"/>
    <w:rsid w:val="005E2EEB"/>
    <w:rsid w:val="005E2EFF"/>
    <w:rsid w:val="005E30B3"/>
    <w:rsid w:val="005E3498"/>
    <w:rsid w:val="005E3868"/>
    <w:rsid w:val="005E3B32"/>
    <w:rsid w:val="005E3B67"/>
    <w:rsid w:val="005E45B0"/>
    <w:rsid w:val="005E46D2"/>
    <w:rsid w:val="005E4872"/>
    <w:rsid w:val="005E4F8E"/>
    <w:rsid w:val="005E5853"/>
    <w:rsid w:val="005E6659"/>
    <w:rsid w:val="005E6754"/>
    <w:rsid w:val="005E6E6D"/>
    <w:rsid w:val="005E6F5C"/>
    <w:rsid w:val="005E73AB"/>
    <w:rsid w:val="005E73D2"/>
    <w:rsid w:val="005F01D8"/>
    <w:rsid w:val="005F0364"/>
    <w:rsid w:val="005F0744"/>
    <w:rsid w:val="005F078D"/>
    <w:rsid w:val="005F0F87"/>
    <w:rsid w:val="005F120C"/>
    <w:rsid w:val="005F1812"/>
    <w:rsid w:val="005F1F21"/>
    <w:rsid w:val="005F1FB9"/>
    <w:rsid w:val="005F2689"/>
    <w:rsid w:val="005F2711"/>
    <w:rsid w:val="005F2AFB"/>
    <w:rsid w:val="005F3304"/>
    <w:rsid w:val="005F3746"/>
    <w:rsid w:val="005F383B"/>
    <w:rsid w:val="005F41B3"/>
    <w:rsid w:val="005F4298"/>
    <w:rsid w:val="005F47CA"/>
    <w:rsid w:val="005F49B5"/>
    <w:rsid w:val="005F4BC0"/>
    <w:rsid w:val="005F554B"/>
    <w:rsid w:val="005F562F"/>
    <w:rsid w:val="005F5DD6"/>
    <w:rsid w:val="005F620A"/>
    <w:rsid w:val="005F687C"/>
    <w:rsid w:val="005F6CD1"/>
    <w:rsid w:val="005F7033"/>
    <w:rsid w:val="005F7EFC"/>
    <w:rsid w:val="00600559"/>
    <w:rsid w:val="00600638"/>
    <w:rsid w:val="006006BC"/>
    <w:rsid w:val="00600830"/>
    <w:rsid w:val="00600C2F"/>
    <w:rsid w:val="00600FE7"/>
    <w:rsid w:val="006011AA"/>
    <w:rsid w:val="00601338"/>
    <w:rsid w:val="00601457"/>
    <w:rsid w:val="00601E4B"/>
    <w:rsid w:val="00601FB4"/>
    <w:rsid w:val="006020E3"/>
    <w:rsid w:val="00602114"/>
    <w:rsid w:val="0060334F"/>
    <w:rsid w:val="006039EF"/>
    <w:rsid w:val="00603AEE"/>
    <w:rsid w:val="00603F98"/>
    <w:rsid w:val="00604437"/>
    <w:rsid w:val="006044E2"/>
    <w:rsid w:val="006044FE"/>
    <w:rsid w:val="00604AC8"/>
    <w:rsid w:val="00604BA8"/>
    <w:rsid w:val="00604C75"/>
    <w:rsid w:val="00604CAB"/>
    <w:rsid w:val="00604E0A"/>
    <w:rsid w:val="00604FEB"/>
    <w:rsid w:val="00605022"/>
    <w:rsid w:val="00605246"/>
    <w:rsid w:val="0060530B"/>
    <w:rsid w:val="00605500"/>
    <w:rsid w:val="00605764"/>
    <w:rsid w:val="00605781"/>
    <w:rsid w:val="00605DFB"/>
    <w:rsid w:val="00605E30"/>
    <w:rsid w:val="00605F12"/>
    <w:rsid w:val="0060607D"/>
    <w:rsid w:val="006062D0"/>
    <w:rsid w:val="006063C1"/>
    <w:rsid w:val="00606445"/>
    <w:rsid w:val="0060692E"/>
    <w:rsid w:val="00606BCF"/>
    <w:rsid w:val="00607964"/>
    <w:rsid w:val="006106AD"/>
    <w:rsid w:val="0061076B"/>
    <w:rsid w:val="006107C0"/>
    <w:rsid w:val="00610DD1"/>
    <w:rsid w:val="00610FDD"/>
    <w:rsid w:val="00611106"/>
    <w:rsid w:val="00611222"/>
    <w:rsid w:val="0061166A"/>
    <w:rsid w:val="006119A7"/>
    <w:rsid w:val="00611CC4"/>
    <w:rsid w:val="00611EE3"/>
    <w:rsid w:val="0061256F"/>
    <w:rsid w:val="0061280B"/>
    <w:rsid w:val="0061305B"/>
    <w:rsid w:val="00613099"/>
    <w:rsid w:val="006133BA"/>
    <w:rsid w:val="00613720"/>
    <w:rsid w:val="00613A69"/>
    <w:rsid w:val="00613BE9"/>
    <w:rsid w:val="00614917"/>
    <w:rsid w:val="00614E8B"/>
    <w:rsid w:val="00615176"/>
    <w:rsid w:val="006155C6"/>
    <w:rsid w:val="00615C0C"/>
    <w:rsid w:val="00615CD0"/>
    <w:rsid w:val="00615CD6"/>
    <w:rsid w:val="00615EC2"/>
    <w:rsid w:val="00616241"/>
    <w:rsid w:val="0061669C"/>
    <w:rsid w:val="006166DF"/>
    <w:rsid w:val="00616B04"/>
    <w:rsid w:val="0061716C"/>
    <w:rsid w:val="00617C6F"/>
    <w:rsid w:val="00617D54"/>
    <w:rsid w:val="00617D64"/>
    <w:rsid w:val="00620FFB"/>
    <w:rsid w:val="00621653"/>
    <w:rsid w:val="00621816"/>
    <w:rsid w:val="00621D0F"/>
    <w:rsid w:val="00621F9C"/>
    <w:rsid w:val="00622013"/>
    <w:rsid w:val="00622096"/>
    <w:rsid w:val="00622124"/>
    <w:rsid w:val="00622ADA"/>
    <w:rsid w:val="00622D75"/>
    <w:rsid w:val="00622EBF"/>
    <w:rsid w:val="0062332B"/>
    <w:rsid w:val="00623599"/>
    <w:rsid w:val="00623625"/>
    <w:rsid w:val="00623B5F"/>
    <w:rsid w:val="00624DE0"/>
    <w:rsid w:val="00624E4E"/>
    <w:rsid w:val="00624E90"/>
    <w:rsid w:val="0062508C"/>
    <w:rsid w:val="006252EC"/>
    <w:rsid w:val="00625C98"/>
    <w:rsid w:val="00625E59"/>
    <w:rsid w:val="00626383"/>
    <w:rsid w:val="00626457"/>
    <w:rsid w:val="00626DEA"/>
    <w:rsid w:val="00627988"/>
    <w:rsid w:val="00627D98"/>
    <w:rsid w:val="0063013E"/>
    <w:rsid w:val="006301EC"/>
    <w:rsid w:val="006302C8"/>
    <w:rsid w:val="00630B3C"/>
    <w:rsid w:val="00630BFE"/>
    <w:rsid w:val="00630EC4"/>
    <w:rsid w:val="00631095"/>
    <w:rsid w:val="00631408"/>
    <w:rsid w:val="00631B5D"/>
    <w:rsid w:val="00631C8D"/>
    <w:rsid w:val="00631E87"/>
    <w:rsid w:val="00631F78"/>
    <w:rsid w:val="00632868"/>
    <w:rsid w:val="006329D3"/>
    <w:rsid w:val="00633551"/>
    <w:rsid w:val="0063373F"/>
    <w:rsid w:val="00633E5C"/>
    <w:rsid w:val="006344D6"/>
    <w:rsid w:val="00634626"/>
    <w:rsid w:val="006346C5"/>
    <w:rsid w:val="00634804"/>
    <w:rsid w:val="00634BD7"/>
    <w:rsid w:val="00634E4C"/>
    <w:rsid w:val="00634E92"/>
    <w:rsid w:val="00635269"/>
    <w:rsid w:val="00635CFE"/>
    <w:rsid w:val="00636176"/>
    <w:rsid w:val="0063624A"/>
    <w:rsid w:val="006365B5"/>
    <w:rsid w:val="00636706"/>
    <w:rsid w:val="00636887"/>
    <w:rsid w:val="00636ACD"/>
    <w:rsid w:val="006378C9"/>
    <w:rsid w:val="00637BEC"/>
    <w:rsid w:val="00637CEF"/>
    <w:rsid w:val="00637EA0"/>
    <w:rsid w:val="006402C9"/>
    <w:rsid w:val="00640C43"/>
    <w:rsid w:val="00640C98"/>
    <w:rsid w:val="00641442"/>
    <w:rsid w:val="00641A65"/>
    <w:rsid w:val="00641F54"/>
    <w:rsid w:val="00642672"/>
    <w:rsid w:val="00642F18"/>
    <w:rsid w:val="00643775"/>
    <w:rsid w:val="00643920"/>
    <w:rsid w:val="00643CC5"/>
    <w:rsid w:val="00644159"/>
    <w:rsid w:val="00644185"/>
    <w:rsid w:val="0064490D"/>
    <w:rsid w:val="006449BD"/>
    <w:rsid w:val="00644C48"/>
    <w:rsid w:val="00644E57"/>
    <w:rsid w:val="00645AAE"/>
    <w:rsid w:val="00645E65"/>
    <w:rsid w:val="00645F32"/>
    <w:rsid w:val="00646861"/>
    <w:rsid w:val="006469B0"/>
    <w:rsid w:val="00647654"/>
    <w:rsid w:val="00647713"/>
    <w:rsid w:val="00647C2D"/>
    <w:rsid w:val="00647D09"/>
    <w:rsid w:val="00650B3F"/>
    <w:rsid w:val="00650F9E"/>
    <w:rsid w:val="006513A5"/>
    <w:rsid w:val="00651B2F"/>
    <w:rsid w:val="00652035"/>
    <w:rsid w:val="006524D0"/>
    <w:rsid w:val="00652510"/>
    <w:rsid w:val="006534CE"/>
    <w:rsid w:val="00653528"/>
    <w:rsid w:val="006536F3"/>
    <w:rsid w:val="0065380C"/>
    <w:rsid w:val="006543E3"/>
    <w:rsid w:val="00654FBC"/>
    <w:rsid w:val="006551B6"/>
    <w:rsid w:val="0065542E"/>
    <w:rsid w:val="00655594"/>
    <w:rsid w:val="00655767"/>
    <w:rsid w:val="0065589E"/>
    <w:rsid w:val="00655A91"/>
    <w:rsid w:val="00655B0C"/>
    <w:rsid w:val="00655D15"/>
    <w:rsid w:val="00655D95"/>
    <w:rsid w:val="00656CA9"/>
    <w:rsid w:val="00656D34"/>
    <w:rsid w:val="00656DB3"/>
    <w:rsid w:val="00657078"/>
    <w:rsid w:val="006606DA"/>
    <w:rsid w:val="0066090C"/>
    <w:rsid w:val="00660AA4"/>
    <w:rsid w:val="00660B7A"/>
    <w:rsid w:val="00661440"/>
    <w:rsid w:val="00661840"/>
    <w:rsid w:val="00661899"/>
    <w:rsid w:val="00661C2C"/>
    <w:rsid w:val="00661CF6"/>
    <w:rsid w:val="00661F88"/>
    <w:rsid w:val="006620F6"/>
    <w:rsid w:val="006622FE"/>
    <w:rsid w:val="00662718"/>
    <w:rsid w:val="006628F6"/>
    <w:rsid w:val="00662AF0"/>
    <w:rsid w:val="00662B5B"/>
    <w:rsid w:val="006634C7"/>
    <w:rsid w:val="00663667"/>
    <w:rsid w:val="00663A25"/>
    <w:rsid w:val="00664279"/>
    <w:rsid w:val="006646A5"/>
    <w:rsid w:val="00664A0D"/>
    <w:rsid w:val="00664CD7"/>
    <w:rsid w:val="00664E33"/>
    <w:rsid w:val="00664FB2"/>
    <w:rsid w:val="00665018"/>
    <w:rsid w:val="006654FF"/>
    <w:rsid w:val="006655CF"/>
    <w:rsid w:val="006657A4"/>
    <w:rsid w:val="00665EA1"/>
    <w:rsid w:val="00666319"/>
    <w:rsid w:val="006668FF"/>
    <w:rsid w:val="006669A8"/>
    <w:rsid w:val="00666A54"/>
    <w:rsid w:val="00667474"/>
    <w:rsid w:val="0066792F"/>
    <w:rsid w:val="00667AE6"/>
    <w:rsid w:val="00667BCB"/>
    <w:rsid w:val="00667C24"/>
    <w:rsid w:val="00667DCF"/>
    <w:rsid w:val="00667FCE"/>
    <w:rsid w:val="006700A2"/>
    <w:rsid w:val="00670EFF"/>
    <w:rsid w:val="0067155D"/>
    <w:rsid w:val="00671745"/>
    <w:rsid w:val="00671AA9"/>
    <w:rsid w:val="00671D02"/>
    <w:rsid w:val="00671F7E"/>
    <w:rsid w:val="00672BF2"/>
    <w:rsid w:val="00672E07"/>
    <w:rsid w:val="00672EA6"/>
    <w:rsid w:val="00672EFE"/>
    <w:rsid w:val="0067324A"/>
    <w:rsid w:val="006736AD"/>
    <w:rsid w:val="006738D8"/>
    <w:rsid w:val="00673ED1"/>
    <w:rsid w:val="006744F6"/>
    <w:rsid w:val="006747FE"/>
    <w:rsid w:val="0067487D"/>
    <w:rsid w:val="00675204"/>
    <w:rsid w:val="0067561A"/>
    <w:rsid w:val="006760F3"/>
    <w:rsid w:val="0067649B"/>
    <w:rsid w:val="00676B0B"/>
    <w:rsid w:val="00676F93"/>
    <w:rsid w:val="006772DF"/>
    <w:rsid w:val="006772ED"/>
    <w:rsid w:val="0067733C"/>
    <w:rsid w:val="006774EA"/>
    <w:rsid w:val="00677750"/>
    <w:rsid w:val="0067779D"/>
    <w:rsid w:val="00677838"/>
    <w:rsid w:val="006778F6"/>
    <w:rsid w:val="00677E09"/>
    <w:rsid w:val="00677F33"/>
    <w:rsid w:val="00680597"/>
    <w:rsid w:val="006806F1"/>
    <w:rsid w:val="00681547"/>
    <w:rsid w:val="0068193E"/>
    <w:rsid w:val="00681A55"/>
    <w:rsid w:val="00681F17"/>
    <w:rsid w:val="00681F94"/>
    <w:rsid w:val="006823C8"/>
    <w:rsid w:val="0068249E"/>
    <w:rsid w:val="0068270F"/>
    <w:rsid w:val="0068282E"/>
    <w:rsid w:val="0068293A"/>
    <w:rsid w:val="00682B11"/>
    <w:rsid w:val="006836EF"/>
    <w:rsid w:val="00684185"/>
    <w:rsid w:val="00684301"/>
    <w:rsid w:val="00684B29"/>
    <w:rsid w:val="00684EA5"/>
    <w:rsid w:val="006851C7"/>
    <w:rsid w:val="006852C1"/>
    <w:rsid w:val="0068537C"/>
    <w:rsid w:val="00685505"/>
    <w:rsid w:val="0068557B"/>
    <w:rsid w:val="00685783"/>
    <w:rsid w:val="006857B2"/>
    <w:rsid w:val="0068602C"/>
    <w:rsid w:val="00686542"/>
    <w:rsid w:val="00687268"/>
    <w:rsid w:val="0068774E"/>
    <w:rsid w:val="00687BD0"/>
    <w:rsid w:val="006900A6"/>
    <w:rsid w:val="006902A2"/>
    <w:rsid w:val="00690A66"/>
    <w:rsid w:val="00690BD9"/>
    <w:rsid w:val="00690D3A"/>
    <w:rsid w:val="00690F6E"/>
    <w:rsid w:val="00691633"/>
    <w:rsid w:val="00691B90"/>
    <w:rsid w:val="0069243A"/>
    <w:rsid w:val="00692549"/>
    <w:rsid w:val="00692A75"/>
    <w:rsid w:val="006933E4"/>
    <w:rsid w:val="00693451"/>
    <w:rsid w:val="00693674"/>
    <w:rsid w:val="006939EA"/>
    <w:rsid w:val="006944CA"/>
    <w:rsid w:val="006947B3"/>
    <w:rsid w:val="006949F9"/>
    <w:rsid w:val="00694CB5"/>
    <w:rsid w:val="00694E26"/>
    <w:rsid w:val="00694FE1"/>
    <w:rsid w:val="0069502E"/>
    <w:rsid w:val="00695498"/>
    <w:rsid w:val="0069550C"/>
    <w:rsid w:val="00695A2B"/>
    <w:rsid w:val="00695AE3"/>
    <w:rsid w:val="00695CD0"/>
    <w:rsid w:val="006964A3"/>
    <w:rsid w:val="006967EB"/>
    <w:rsid w:val="00696D8D"/>
    <w:rsid w:val="00696FEB"/>
    <w:rsid w:val="0069783F"/>
    <w:rsid w:val="00697B15"/>
    <w:rsid w:val="00697CA0"/>
    <w:rsid w:val="006A0023"/>
    <w:rsid w:val="006A00FC"/>
    <w:rsid w:val="006A065B"/>
    <w:rsid w:val="006A1163"/>
    <w:rsid w:val="006A1504"/>
    <w:rsid w:val="006A16D6"/>
    <w:rsid w:val="006A1B71"/>
    <w:rsid w:val="006A21D3"/>
    <w:rsid w:val="006A2250"/>
    <w:rsid w:val="006A2435"/>
    <w:rsid w:val="006A26D3"/>
    <w:rsid w:val="006A277E"/>
    <w:rsid w:val="006A2F69"/>
    <w:rsid w:val="006A3219"/>
    <w:rsid w:val="006A3553"/>
    <w:rsid w:val="006A3F42"/>
    <w:rsid w:val="006A41D5"/>
    <w:rsid w:val="006A45B2"/>
    <w:rsid w:val="006A4A51"/>
    <w:rsid w:val="006A4C7B"/>
    <w:rsid w:val="006A578F"/>
    <w:rsid w:val="006A6119"/>
    <w:rsid w:val="006A664E"/>
    <w:rsid w:val="006A6716"/>
    <w:rsid w:val="006A6F41"/>
    <w:rsid w:val="006A72C7"/>
    <w:rsid w:val="006A78DC"/>
    <w:rsid w:val="006A7C92"/>
    <w:rsid w:val="006A7CBA"/>
    <w:rsid w:val="006B01AD"/>
    <w:rsid w:val="006B0221"/>
    <w:rsid w:val="006B05AD"/>
    <w:rsid w:val="006B0B71"/>
    <w:rsid w:val="006B0D38"/>
    <w:rsid w:val="006B13C0"/>
    <w:rsid w:val="006B160B"/>
    <w:rsid w:val="006B19AE"/>
    <w:rsid w:val="006B1C31"/>
    <w:rsid w:val="006B1ECB"/>
    <w:rsid w:val="006B286A"/>
    <w:rsid w:val="006B2A48"/>
    <w:rsid w:val="006B2F14"/>
    <w:rsid w:val="006B38F1"/>
    <w:rsid w:val="006B3A88"/>
    <w:rsid w:val="006B3B83"/>
    <w:rsid w:val="006B3E3B"/>
    <w:rsid w:val="006B4122"/>
    <w:rsid w:val="006B415D"/>
    <w:rsid w:val="006B4972"/>
    <w:rsid w:val="006B4974"/>
    <w:rsid w:val="006B5081"/>
    <w:rsid w:val="006B50CA"/>
    <w:rsid w:val="006B5321"/>
    <w:rsid w:val="006B6123"/>
    <w:rsid w:val="006B6739"/>
    <w:rsid w:val="006B680B"/>
    <w:rsid w:val="006B6D97"/>
    <w:rsid w:val="006B7167"/>
    <w:rsid w:val="006B72CF"/>
    <w:rsid w:val="006B745C"/>
    <w:rsid w:val="006B74B9"/>
    <w:rsid w:val="006B78B4"/>
    <w:rsid w:val="006B7F38"/>
    <w:rsid w:val="006C04B0"/>
    <w:rsid w:val="006C11D2"/>
    <w:rsid w:val="006C1407"/>
    <w:rsid w:val="006C192A"/>
    <w:rsid w:val="006C1AE7"/>
    <w:rsid w:val="006C200E"/>
    <w:rsid w:val="006C20B5"/>
    <w:rsid w:val="006C2298"/>
    <w:rsid w:val="006C22EE"/>
    <w:rsid w:val="006C2640"/>
    <w:rsid w:val="006C2C0C"/>
    <w:rsid w:val="006C2D84"/>
    <w:rsid w:val="006C30D1"/>
    <w:rsid w:val="006C37BC"/>
    <w:rsid w:val="006C3B0A"/>
    <w:rsid w:val="006C3C06"/>
    <w:rsid w:val="006C42E0"/>
    <w:rsid w:val="006C43AA"/>
    <w:rsid w:val="006C4C97"/>
    <w:rsid w:val="006C5213"/>
    <w:rsid w:val="006C53D1"/>
    <w:rsid w:val="006C54EE"/>
    <w:rsid w:val="006C55BA"/>
    <w:rsid w:val="006C55E9"/>
    <w:rsid w:val="006C568A"/>
    <w:rsid w:val="006C5AA9"/>
    <w:rsid w:val="006C6005"/>
    <w:rsid w:val="006C61A7"/>
    <w:rsid w:val="006C6412"/>
    <w:rsid w:val="006C6967"/>
    <w:rsid w:val="006C6A1E"/>
    <w:rsid w:val="006C7093"/>
    <w:rsid w:val="006C791F"/>
    <w:rsid w:val="006C7989"/>
    <w:rsid w:val="006C7DA1"/>
    <w:rsid w:val="006D04C9"/>
    <w:rsid w:val="006D0693"/>
    <w:rsid w:val="006D136F"/>
    <w:rsid w:val="006D13C2"/>
    <w:rsid w:val="006D1597"/>
    <w:rsid w:val="006D1D38"/>
    <w:rsid w:val="006D221C"/>
    <w:rsid w:val="006D250B"/>
    <w:rsid w:val="006D2866"/>
    <w:rsid w:val="006D2953"/>
    <w:rsid w:val="006D37C7"/>
    <w:rsid w:val="006D3855"/>
    <w:rsid w:val="006D3964"/>
    <w:rsid w:val="006D3C6D"/>
    <w:rsid w:val="006D413B"/>
    <w:rsid w:val="006D446C"/>
    <w:rsid w:val="006D455E"/>
    <w:rsid w:val="006D48D1"/>
    <w:rsid w:val="006D5138"/>
    <w:rsid w:val="006D56DD"/>
    <w:rsid w:val="006D5A78"/>
    <w:rsid w:val="006D5E24"/>
    <w:rsid w:val="006D6310"/>
    <w:rsid w:val="006D6484"/>
    <w:rsid w:val="006D674F"/>
    <w:rsid w:val="006D6837"/>
    <w:rsid w:val="006D6A4D"/>
    <w:rsid w:val="006D6F3C"/>
    <w:rsid w:val="006D708F"/>
    <w:rsid w:val="006D7711"/>
    <w:rsid w:val="006D7903"/>
    <w:rsid w:val="006D7BA2"/>
    <w:rsid w:val="006D7BAD"/>
    <w:rsid w:val="006D7D56"/>
    <w:rsid w:val="006E018C"/>
    <w:rsid w:val="006E0740"/>
    <w:rsid w:val="006E0A33"/>
    <w:rsid w:val="006E147D"/>
    <w:rsid w:val="006E15BB"/>
    <w:rsid w:val="006E173E"/>
    <w:rsid w:val="006E1B2F"/>
    <w:rsid w:val="006E1DD0"/>
    <w:rsid w:val="006E24D7"/>
    <w:rsid w:val="006E27D9"/>
    <w:rsid w:val="006E395F"/>
    <w:rsid w:val="006E3FDC"/>
    <w:rsid w:val="006E4940"/>
    <w:rsid w:val="006E4A9C"/>
    <w:rsid w:val="006E4E00"/>
    <w:rsid w:val="006E5000"/>
    <w:rsid w:val="006E56B6"/>
    <w:rsid w:val="006E571A"/>
    <w:rsid w:val="006E587F"/>
    <w:rsid w:val="006E5B8C"/>
    <w:rsid w:val="006E5FA3"/>
    <w:rsid w:val="006E61BD"/>
    <w:rsid w:val="006E6221"/>
    <w:rsid w:val="006E66E0"/>
    <w:rsid w:val="006E6D28"/>
    <w:rsid w:val="006E7050"/>
    <w:rsid w:val="006E720F"/>
    <w:rsid w:val="006E7921"/>
    <w:rsid w:val="006E7CA5"/>
    <w:rsid w:val="006E7E27"/>
    <w:rsid w:val="006E7EC4"/>
    <w:rsid w:val="006E7EC9"/>
    <w:rsid w:val="006E7F32"/>
    <w:rsid w:val="006F05A3"/>
    <w:rsid w:val="006F088E"/>
    <w:rsid w:val="006F0F33"/>
    <w:rsid w:val="006F0FD4"/>
    <w:rsid w:val="006F1437"/>
    <w:rsid w:val="006F16B3"/>
    <w:rsid w:val="006F2338"/>
    <w:rsid w:val="006F2741"/>
    <w:rsid w:val="006F28B0"/>
    <w:rsid w:val="006F2B47"/>
    <w:rsid w:val="006F2EBC"/>
    <w:rsid w:val="006F32AA"/>
    <w:rsid w:val="006F3372"/>
    <w:rsid w:val="006F3562"/>
    <w:rsid w:val="006F36C4"/>
    <w:rsid w:val="006F39AB"/>
    <w:rsid w:val="006F39CC"/>
    <w:rsid w:val="006F3A16"/>
    <w:rsid w:val="006F3F35"/>
    <w:rsid w:val="006F4FB8"/>
    <w:rsid w:val="006F5992"/>
    <w:rsid w:val="006F5B42"/>
    <w:rsid w:val="006F6164"/>
    <w:rsid w:val="006F65E7"/>
    <w:rsid w:val="006F6675"/>
    <w:rsid w:val="006F6A78"/>
    <w:rsid w:val="006F70B9"/>
    <w:rsid w:val="006F719E"/>
    <w:rsid w:val="006F7212"/>
    <w:rsid w:val="006F7AF1"/>
    <w:rsid w:val="006F7BB8"/>
    <w:rsid w:val="00700596"/>
    <w:rsid w:val="00700CAB"/>
    <w:rsid w:val="00700D5E"/>
    <w:rsid w:val="00700E92"/>
    <w:rsid w:val="00701276"/>
    <w:rsid w:val="0070161C"/>
    <w:rsid w:val="007019B7"/>
    <w:rsid w:val="00701D04"/>
    <w:rsid w:val="00702515"/>
    <w:rsid w:val="00702B3B"/>
    <w:rsid w:val="00702FC2"/>
    <w:rsid w:val="007031AC"/>
    <w:rsid w:val="0070352A"/>
    <w:rsid w:val="0070369F"/>
    <w:rsid w:val="00703ECC"/>
    <w:rsid w:val="00703FD3"/>
    <w:rsid w:val="0070429F"/>
    <w:rsid w:val="007042BF"/>
    <w:rsid w:val="007044F8"/>
    <w:rsid w:val="007045D9"/>
    <w:rsid w:val="00704E2D"/>
    <w:rsid w:val="00704F64"/>
    <w:rsid w:val="007058E3"/>
    <w:rsid w:val="007059BB"/>
    <w:rsid w:val="00705C72"/>
    <w:rsid w:val="00705D47"/>
    <w:rsid w:val="00705F3F"/>
    <w:rsid w:val="00705FCC"/>
    <w:rsid w:val="007064FC"/>
    <w:rsid w:val="00706692"/>
    <w:rsid w:val="007068F1"/>
    <w:rsid w:val="00706A90"/>
    <w:rsid w:val="00706CE5"/>
    <w:rsid w:val="00706E7E"/>
    <w:rsid w:val="00706F0F"/>
    <w:rsid w:val="0070701E"/>
    <w:rsid w:val="0070703B"/>
    <w:rsid w:val="00707536"/>
    <w:rsid w:val="00707793"/>
    <w:rsid w:val="00707A03"/>
    <w:rsid w:val="00707A57"/>
    <w:rsid w:val="0071011E"/>
    <w:rsid w:val="007102CF"/>
    <w:rsid w:val="007107AD"/>
    <w:rsid w:val="00711A12"/>
    <w:rsid w:val="00711EB0"/>
    <w:rsid w:val="00712024"/>
    <w:rsid w:val="00712C29"/>
    <w:rsid w:val="00712CA3"/>
    <w:rsid w:val="00712FF6"/>
    <w:rsid w:val="00713043"/>
    <w:rsid w:val="00713D28"/>
    <w:rsid w:val="00713DE9"/>
    <w:rsid w:val="0071476D"/>
    <w:rsid w:val="00714974"/>
    <w:rsid w:val="007149FF"/>
    <w:rsid w:val="00715180"/>
    <w:rsid w:val="00715596"/>
    <w:rsid w:val="00715D96"/>
    <w:rsid w:val="00715DEE"/>
    <w:rsid w:val="00715EDD"/>
    <w:rsid w:val="0071627D"/>
    <w:rsid w:val="007165F2"/>
    <w:rsid w:val="0071676A"/>
    <w:rsid w:val="00716AFF"/>
    <w:rsid w:val="00717BCB"/>
    <w:rsid w:val="00720172"/>
    <w:rsid w:val="0072017C"/>
    <w:rsid w:val="007203FC"/>
    <w:rsid w:val="00720444"/>
    <w:rsid w:val="0072053B"/>
    <w:rsid w:val="007207CC"/>
    <w:rsid w:val="00720C48"/>
    <w:rsid w:val="00720CB9"/>
    <w:rsid w:val="00720DE8"/>
    <w:rsid w:val="00720ED4"/>
    <w:rsid w:val="007212BC"/>
    <w:rsid w:val="0072195D"/>
    <w:rsid w:val="00721A6A"/>
    <w:rsid w:val="00721B69"/>
    <w:rsid w:val="007227A3"/>
    <w:rsid w:val="00722DD2"/>
    <w:rsid w:val="0072326F"/>
    <w:rsid w:val="00723D43"/>
    <w:rsid w:val="00723DEE"/>
    <w:rsid w:val="007246BF"/>
    <w:rsid w:val="00724BE9"/>
    <w:rsid w:val="00724DE9"/>
    <w:rsid w:val="00725447"/>
    <w:rsid w:val="00725900"/>
    <w:rsid w:val="0072591D"/>
    <w:rsid w:val="00725BD5"/>
    <w:rsid w:val="00725C94"/>
    <w:rsid w:val="00726225"/>
    <w:rsid w:val="007267A7"/>
    <w:rsid w:val="00726F32"/>
    <w:rsid w:val="007271E7"/>
    <w:rsid w:val="0072732B"/>
    <w:rsid w:val="00727B25"/>
    <w:rsid w:val="00727D35"/>
    <w:rsid w:val="00727E63"/>
    <w:rsid w:val="007304C1"/>
    <w:rsid w:val="00730629"/>
    <w:rsid w:val="00731778"/>
    <w:rsid w:val="00731880"/>
    <w:rsid w:val="00731A9B"/>
    <w:rsid w:val="00731BE8"/>
    <w:rsid w:val="0073227F"/>
    <w:rsid w:val="00732A61"/>
    <w:rsid w:val="00732D2B"/>
    <w:rsid w:val="007335A1"/>
    <w:rsid w:val="00733978"/>
    <w:rsid w:val="007339C0"/>
    <w:rsid w:val="00733EB5"/>
    <w:rsid w:val="007340D2"/>
    <w:rsid w:val="00734126"/>
    <w:rsid w:val="00734226"/>
    <w:rsid w:val="00734EDE"/>
    <w:rsid w:val="0073504E"/>
    <w:rsid w:val="00735129"/>
    <w:rsid w:val="0073533F"/>
    <w:rsid w:val="0073541E"/>
    <w:rsid w:val="00735AF3"/>
    <w:rsid w:val="00735D30"/>
    <w:rsid w:val="0073604B"/>
    <w:rsid w:val="007360D4"/>
    <w:rsid w:val="00736173"/>
    <w:rsid w:val="007361E7"/>
    <w:rsid w:val="00736512"/>
    <w:rsid w:val="00736A47"/>
    <w:rsid w:val="00736AB5"/>
    <w:rsid w:val="0073755D"/>
    <w:rsid w:val="00737688"/>
    <w:rsid w:val="00737F3D"/>
    <w:rsid w:val="0074008A"/>
    <w:rsid w:val="007409C0"/>
    <w:rsid w:val="00741713"/>
    <w:rsid w:val="00741A7F"/>
    <w:rsid w:val="00741C31"/>
    <w:rsid w:val="00741D40"/>
    <w:rsid w:val="00741DE1"/>
    <w:rsid w:val="0074228A"/>
    <w:rsid w:val="0074273E"/>
    <w:rsid w:val="007428F1"/>
    <w:rsid w:val="00742C84"/>
    <w:rsid w:val="00742EEF"/>
    <w:rsid w:val="0074303A"/>
    <w:rsid w:val="007431DC"/>
    <w:rsid w:val="00743204"/>
    <w:rsid w:val="00743462"/>
    <w:rsid w:val="007435EC"/>
    <w:rsid w:val="00743825"/>
    <w:rsid w:val="00743BE5"/>
    <w:rsid w:val="00743C0C"/>
    <w:rsid w:val="00744990"/>
    <w:rsid w:val="00744BB3"/>
    <w:rsid w:val="007452C6"/>
    <w:rsid w:val="00745843"/>
    <w:rsid w:val="007459B6"/>
    <w:rsid w:val="00745AD2"/>
    <w:rsid w:val="00745AF6"/>
    <w:rsid w:val="00745C8E"/>
    <w:rsid w:val="00746053"/>
    <w:rsid w:val="0074687D"/>
    <w:rsid w:val="007469BB"/>
    <w:rsid w:val="00746D0F"/>
    <w:rsid w:val="0074711E"/>
    <w:rsid w:val="007471FA"/>
    <w:rsid w:val="00747805"/>
    <w:rsid w:val="00747BFD"/>
    <w:rsid w:val="0075077A"/>
    <w:rsid w:val="00751440"/>
    <w:rsid w:val="007519B1"/>
    <w:rsid w:val="007528A4"/>
    <w:rsid w:val="00752BD5"/>
    <w:rsid w:val="00753004"/>
    <w:rsid w:val="007536DB"/>
    <w:rsid w:val="00753941"/>
    <w:rsid w:val="0075398F"/>
    <w:rsid w:val="00753B88"/>
    <w:rsid w:val="00753E77"/>
    <w:rsid w:val="00753EBE"/>
    <w:rsid w:val="007542D1"/>
    <w:rsid w:val="0075501C"/>
    <w:rsid w:val="00755202"/>
    <w:rsid w:val="00755C70"/>
    <w:rsid w:val="00756020"/>
    <w:rsid w:val="007561AF"/>
    <w:rsid w:val="007569A4"/>
    <w:rsid w:val="007572B3"/>
    <w:rsid w:val="00757B38"/>
    <w:rsid w:val="00757D77"/>
    <w:rsid w:val="007604E0"/>
    <w:rsid w:val="00760892"/>
    <w:rsid w:val="007608E0"/>
    <w:rsid w:val="00760E26"/>
    <w:rsid w:val="00760F9D"/>
    <w:rsid w:val="007613B0"/>
    <w:rsid w:val="00761B44"/>
    <w:rsid w:val="00761DB5"/>
    <w:rsid w:val="007620E2"/>
    <w:rsid w:val="0076251C"/>
    <w:rsid w:val="007631AA"/>
    <w:rsid w:val="007631CF"/>
    <w:rsid w:val="00763513"/>
    <w:rsid w:val="0076372D"/>
    <w:rsid w:val="00763A03"/>
    <w:rsid w:val="00764705"/>
    <w:rsid w:val="00764D7C"/>
    <w:rsid w:val="00764D9B"/>
    <w:rsid w:val="00764DE7"/>
    <w:rsid w:val="007651B6"/>
    <w:rsid w:val="00765575"/>
    <w:rsid w:val="00765F60"/>
    <w:rsid w:val="00766215"/>
    <w:rsid w:val="007665A6"/>
    <w:rsid w:val="007666B1"/>
    <w:rsid w:val="00766CF9"/>
    <w:rsid w:val="00766D97"/>
    <w:rsid w:val="00767B4D"/>
    <w:rsid w:val="007700CD"/>
    <w:rsid w:val="007703D9"/>
    <w:rsid w:val="00770430"/>
    <w:rsid w:val="0077056D"/>
    <w:rsid w:val="00770751"/>
    <w:rsid w:val="007707E4"/>
    <w:rsid w:val="007714F2"/>
    <w:rsid w:val="00771613"/>
    <w:rsid w:val="00771B89"/>
    <w:rsid w:val="00771B96"/>
    <w:rsid w:val="00772780"/>
    <w:rsid w:val="00772A47"/>
    <w:rsid w:val="0077327E"/>
    <w:rsid w:val="0077347F"/>
    <w:rsid w:val="0077349C"/>
    <w:rsid w:val="0077354F"/>
    <w:rsid w:val="00773B1E"/>
    <w:rsid w:val="00774BF9"/>
    <w:rsid w:val="00774CCB"/>
    <w:rsid w:val="00774D70"/>
    <w:rsid w:val="00774E04"/>
    <w:rsid w:val="00775055"/>
    <w:rsid w:val="00775123"/>
    <w:rsid w:val="007753A7"/>
    <w:rsid w:val="00775948"/>
    <w:rsid w:val="00776360"/>
    <w:rsid w:val="00776764"/>
    <w:rsid w:val="00776AD7"/>
    <w:rsid w:val="00776E39"/>
    <w:rsid w:val="0077787B"/>
    <w:rsid w:val="0078098F"/>
    <w:rsid w:val="00780AC1"/>
    <w:rsid w:val="00780D34"/>
    <w:rsid w:val="00780FE0"/>
    <w:rsid w:val="007815A7"/>
    <w:rsid w:val="00781721"/>
    <w:rsid w:val="0078198D"/>
    <w:rsid w:val="0078199D"/>
    <w:rsid w:val="007821FC"/>
    <w:rsid w:val="00782289"/>
    <w:rsid w:val="00782A36"/>
    <w:rsid w:val="00782A53"/>
    <w:rsid w:val="00782C1A"/>
    <w:rsid w:val="0078315E"/>
    <w:rsid w:val="007833A4"/>
    <w:rsid w:val="00783421"/>
    <w:rsid w:val="0078355C"/>
    <w:rsid w:val="0078364B"/>
    <w:rsid w:val="00783F1D"/>
    <w:rsid w:val="00784BA3"/>
    <w:rsid w:val="00784FB3"/>
    <w:rsid w:val="00784FC6"/>
    <w:rsid w:val="007853B5"/>
    <w:rsid w:val="00785599"/>
    <w:rsid w:val="00785D0B"/>
    <w:rsid w:val="007861B7"/>
    <w:rsid w:val="0078628C"/>
    <w:rsid w:val="0078684A"/>
    <w:rsid w:val="00786B18"/>
    <w:rsid w:val="00787850"/>
    <w:rsid w:val="00787A32"/>
    <w:rsid w:val="00787D63"/>
    <w:rsid w:val="00787DCA"/>
    <w:rsid w:val="00787FAD"/>
    <w:rsid w:val="0079010D"/>
    <w:rsid w:val="007901D9"/>
    <w:rsid w:val="00790545"/>
    <w:rsid w:val="00790687"/>
    <w:rsid w:val="00790947"/>
    <w:rsid w:val="00790E5D"/>
    <w:rsid w:val="00790F91"/>
    <w:rsid w:val="00790FEC"/>
    <w:rsid w:val="0079139E"/>
    <w:rsid w:val="00791A80"/>
    <w:rsid w:val="00791C4F"/>
    <w:rsid w:val="00792194"/>
    <w:rsid w:val="007921DC"/>
    <w:rsid w:val="00792517"/>
    <w:rsid w:val="00792607"/>
    <w:rsid w:val="00792A87"/>
    <w:rsid w:val="00793013"/>
    <w:rsid w:val="00793431"/>
    <w:rsid w:val="0079349F"/>
    <w:rsid w:val="00793598"/>
    <w:rsid w:val="007938AD"/>
    <w:rsid w:val="007938F4"/>
    <w:rsid w:val="00793D82"/>
    <w:rsid w:val="007944B9"/>
    <w:rsid w:val="00795B0A"/>
    <w:rsid w:val="00795C28"/>
    <w:rsid w:val="00795C2D"/>
    <w:rsid w:val="00795F35"/>
    <w:rsid w:val="00796054"/>
    <w:rsid w:val="00796169"/>
    <w:rsid w:val="007962D3"/>
    <w:rsid w:val="007968FB"/>
    <w:rsid w:val="00796E36"/>
    <w:rsid w:val="00796ECE"/>
    <w:rsid w:val="0079742A"/>
    <w:rsid w:val="007978E9"/>
    <w:rsid w:val="00797974"/>
    <w:rsid w:val="00797B78"/>
    <w:rsid w:val="00797E2E"/>
    <w:rsid w:val="007A02DF"/>
    <w:rsid w:val="007A0833"/>
    <w:rsid w:val="007A0A0E"/>
    <w:rsid w:val="007A0C8D"/>
    <w:rsid w:val="007A0CC5"/>
    <w:rsid w:val="007A0EB0"/>
    <w:rsid w:val="007A0FC5"/>
    <w:rsid w:val="007A108E"/>
    <w:rsid w:val="007A1505"/>
    <w:rsid w:val="007A1626"/>
    <w:rsid w:val="007A16DD"/>
    <w:rsid w:val="007A206A"/>
    <w:rsid w:val="007A2353"/>
    <w:rsid w:val="007A2CDB"/>
    <w:rsid w:val="007A2FF8"/>
    <w:rsid w:val="007A3774"/>
    <w:rsid w:val="007A3BD6"/>
    <w:rsid w:val="007A3F74"/>
    <w:rsid w:val="007A406B"/>
    <w:rsid w:val="007A426C"/>
    <w:rsid w:val="007A431A"/>
    <w:rsid w:val="007A478B"/>
    <w:rsid w:val="007A49EF"/>
    <w:rsid w:val="007A4ACF"/>
    <w:rsid w:val="007A51AD"/>
    <w:rsid w:val="007A534D"/>
    <w:rsid w:val="007A53AD"/>
    <w:rsid w:val="007A5668"/>
    <w:rsid w:val="007A6302"/>
    <w:rsid w:val="007A6651"/>
    <w:rsid w:val="007A6666"/>
    <w:rsid w:val="007A66E9"/>
    <w:rsid w:val="007A6793"/>
    <w:rsid w:val="007A69BE"/>
    <w:rsid w:val="007A6B10"/>
    <w:rsid w:val="007A6F44"/>
    <w:rsid w:val="007A6FEF"/>
    <w:rsid w:val="007A7040"/>
    <w:rsid w:val="007A71B2"/>
    <w:rsid w:val="007A73F0"/>
    <w:rsid w:val="007A742B"/>
    <w:rsid w:val="007A7439"/>
    <w:rsid w:val="007A7E44"/>
    <w:rsid w:val="007B0517"/>
    <w:rsid w:val="007B0B1D"/>
    <w:rsid w:val="007B0D9A"/>
    <w:rsid w:val="007B1256"/>
    <w:rsid w:val="007B14D0"/>
    <w:rsid w:val="007B14EA"/>
    <w:rsid w:val="007B1A08"/>
    <w:rsid w:val="007B1E41"/>
    <w:rsid w:val="007B1EA9"/>
    <w:rsid w:val="007B1EBF"/>
    <w:rsid w:val="007B1FCD"/>
    <w:rsid w:val="007B2228"/>
    <w:rsid w:val="007B2345"/>
    <w:rsid w:val="007B23D0"/>
    <w:rsid w:val="007B248B"/>
    <w:rsid w:val="007B2B23"/>
    <w:rsid w:val="007B2BF8"/>
    <w:rsid w:val="007B2C90"/>
    <w:rsid w:val="007B2CD0"/>
    <w:rsid w:val="007B2DFC"/>
    <w:rsid w:val="007B30E5"/>
    <w:rsid w:val="007B3723"/>
    <w:rsid w:val="007B40D6"/>
    <w:rsid w:val="007B4B58"/>
    <w:rsid w:val="007B5072"/>
    <w:rsid w:val="007B5116"/>
    <w:rsid w:val="007B53FA"/>
    <w:rsid w:val="007B54BB"/>
    <w:rsid w:val="007B5E53"/>
    <w:rsid w:val="007B5E95"/>
    <w:rsid w:val="007B5EAC"/>
    <w:rsid w:val="007B618B"/>
    <w:rsid w:val="007B6416"/>
    <w:rsid w:val="007B6522"/>
    <w:rsid w:val="007B682E"/>
    <w:rsid w:val="007B69A9"/>
    <w:rsid w:val="007B70D4"/>
    <w:rsid w:val="007B7181"/>
    <w:rsid w:val="007B744A"/>
    <w:rsid w:val="007B74F9"/>
    <w:rsid w:val="007B75C6"/>
    <w:rsid w:val="007B7C6A"/>
    <w:rsid w:val="007B7FBE"/>
    <w:rsid w:val="007C0F34"/>
    <w:rsid w:val="007C1447"/>
    <w:rsid w:val="007C180D"/>
    <w:rsid w:val="007C24E7"/>
    <w:rsid w:val="007C24F1"/>
    <w:rsid w:val="007C32B5"/>
    <w:rsid w:val="007C3EA1"/>
    <w:rsid w:val="007C4320"/>
    <w:rsid w:val="007C472D"/>
    <w:rsid w:val="007C4C16"/>
    <w:rsid w:val="007C5409"/>
    <w:rsid w:val="007C542D"/>
    <w:rsid w:val="007C5897"/>
    <w:rsid w:val="007C58C9"/>
    <w:rsid w:val="007C5AB4"/>
    <w:rsid w:val="007C5DFB"/>
    <w:rsid w:val="007C620F"/>
    <w:rsid w:val="007C62A2"/>
    <w:rsid w:val="007C727C"/>
    <w:rsid w:val="007C78A8"/>
    <w:rsid w:val="007C7985"/>
    <w:rsid w:val="007C7F37"/>
    <w:rsid w:val="007D0883"/>
    <w:rsid w:val="007D0970"/>
    <w:rsid w:val="007D0FD1"/>
    <w:rsid w:val="007D10A7"/>
    <w:rsid w:val="007D113E"/>
    <w:rsid w:val="007D12D1"/>
    <w:rsid w:val="007D161F"/>
    <w:rsid w:val="007D1D3F"/>
    <w:rsid w:val="007D1ED0"/>
    <w:rsid w:val="007D2255"/>
    <w:rsid w:val="007D2742"/>
    <w:rsid w:val="007D277E"/>
    <w:rsid w:val="007D2BB9"/>
    <w:rsid w:val="007D2BCC"/>
    <w:rsid w:val="007D2CA0"/>
    <w:rsid w:val="007D2E65"/>
    <w:rsid w:val="007D2F9E"/>
    <w:rsid w:val="007D374C"/>
    <w:rsid w:val="007D4274"/>
    <w:rsid w:val="007D4457"/>
    <w:rsid w:val="007D45AA"/>
    <w:rsid w:val="007D46DF"/>
    <w:rsid w:val="007D4953"/>
    <w:rsid w:val="007D49DF"/>
    <w:rsid w:val="007D49FF"/>
    <w:rsid w:val="007D5189"/>
    <w:rsid w:val="007D51B3"/>
    <w:rsid w:val="007D53D8"/>
    <w:rsid w:val="007D563A"/>
    <w:rsid w:val="007D57EB"/>
    <w:rsid w:val="007D596C"/>
    <w:rsid w:val="007D59A2"/>
    <w:rsid w:val="007D5AF4"/>
    <w:rsid w:val="007D683E"/>
    <w:rsid w:val="007D6DAA"/>
    <w:rsid w:val="007D6E6A"/>
    <w:rsid w:val="007D711E"/>
    <w:rsid w:val="007D778D"/>
    <w:rsid w:val="007D7AB0"/>
    <w:rsid w:val="007D7C58"/>
    <w:rsid w:val="007D7E36"/>
    <w:rsid w:val="007D7E49"/>
    <w:rsid w:val="007E0252"/>
    <w:rsid w:val="007E048A"/>
    <w:rsid w:val="007E04AA"/>
    <w:rsid w:val="007E07E9"/>
    <w:rsid w:val="007E0A0E"/>
    <w:rsid w:val="007E0A40"/>
    <w:rsid w:val="007E1017"/>
    <w:rsid w:val="007E108F"/>
    <w:rsid w:val="007E12F6"/>
    <w:rsid w:val="007E134F"/>
    <w:rsid w:val="007E1B95"/>
    <w:rsid w:val="007E273C"/>
    <w:rsid w:val="007E2752"/>
    <w:rsid w:val="007E2B8D"/>
    <w:rsid w:val="007E33CE"/>
    <w:rsid w:val="007E37C3"/>
    <w:rsid w:val="007E3BEC"/>
    <w:rsid w:val="007E41AC"/>
    <w:rsid w:val="007E4A9A"/>
    <w:rsid w:val="007E4D60"/>
    <w:rsid w:val="007E53C1"/>
    <w:rsid w:val="007E5ACE"/>
    <w:rsid w:val="007E5B00"/>
    <w:rsid w:val="007E60D3"/>
    <w:rsid w:val="007E655E"/>
    <w:rsid w:val="007E7006"/>
    <w:rsid w:val="007E7037"/>
    <w:rsid w:val="007E72CF"/>
    <w:rsid w:val="007E75CD"/>
    <w:rsid w:val="007E76C5"/>
    <w:rsid w:val="007F003F"/>
    <w:rsid w:val="007F03EF"/>
    <w:rsid w:val="007F0A7D"/>
    <w:rsid w:val="007F0DA8"/>
    <w:rsid w:val="007F116B"/>
    <w:rsid w:val="007F182D"/>
    <w:rsid w:val="007F1BC2"/>
    <w:rsid w:val="007F23E0"/>
    <w:rsid w:val="007F253A"/>
    <w:rsid w:val="007F288D"/>
    <w:rsid w:val="007F2A0A"/>
    <w:rsid w:val="007F2D93"/>
    <w:rsid w:val="007F2F9F"/>
    <w:rsid w:val="007F3149"/>
    <w:rsid w:val="007F3DF1"/>
    <w:rsid w:val="007F4AFF"/>
    <w:rsid w:val="007F5470"/>
    <w:rsid w:val="007F5719"/>
    <w:rsid w:val="007F5804"/>
    <w:rsid w:val="007F5EB3"/>
    <w:rsid w:val="007F5F2C"/>
    <w:rsid w:val="007F62A3"/>
    <w:rsid w:val="007F6AC2"/>
    <w:rsid w:val="007F74E4"/>
    <w:rsid w:val="007F74E9"/>
    <w:rsid w:val="007F7555"/>
    <w:rsid w:val="007F78F0"/>
    <w:rsid w:val="007F7FAA"/>
    <w:rsid w:val="00800149"/>
    <w:rsid w:val="00800156"/>
    <w:rsid w:val="00800456"/>
    <w:rsid w:val="008005E4"/>
    <w:rsid w:val="0080065E"/>
    <w:rsid w:val="008012EF"/>
    <w:rsid w:val="0080151A"/>
    <w:rsid w:val="008016F0"/>
    <w:rsid w:val="0080219C"/>
    <w:rsid w:val="0080241E"/>
    <w:rsid w:val="0080264B"/>
    <w:rsid w:val="00802755"/>
    <w:rsid w:val="0080287A"/>
    <w:rsid w:val="00802E07"/>
    <w:rsid w:val="00803196"/>
    <w:rsid w:val="008031C9"/>
    <w:rsid w:val="008035DD"/>
    <w:rsid w:val="0080377B"/>
    <w:rsid w:val="00803EBC"/>
    <w:rsid w:val="00804274"/>
    <w:rsid w:val="0080497A"/>
    <w:rsid w:val="00805196"/>
    <w:rsid w:val="008051C1"/>
    <w:rsid w:val="00806480"/>
    <w:rsid w:val="00806F8B"/>
    <w:rsid w:val="0080709A"/>
    <w:rsid w:val="00807208"/>
    <w:rsid w:val="00807491"/>
    <w:rsid w:val="0080787D"/>
    <w:rsid w:val="00807B1B"/>
    <w:rsid w:val="00807C1A"/>
    <w:rsid w:val="00810C66"/>
    <w:rsid w:val="00810E98"/>
    <w:rsid w:val="0081127C"/>
    <w:rsid w:val="00811B68"/>
    <w:rsid w:val="00811F2B"/>
    <w:rsid w:val="00812517"/>
    <w:rsid w:val="00812595"/>
    <w:rsid w:val="00812619"/>
    <w:rsid w:val="00812F5B"/>
    <w:rsid w:val="00813142"/>
    <w:rsid w:val="008131F3"/>
    <w:rsid w:val="0081333E"/>
    <w:rsid w:val="00813AFD"/>
    <w:rsid w:val="008143DD"/>
    <w:rsid w:val="0081455F"/>
    <w:rsid w:val="00814D6A"/>
    <w:rsid w:val="00815654"/>
    <w:rsid w:val="0081573E"/>
    <w:rsid w:val="00815A78"/>
    <w:rsid w:val="00815C81"/>
    <w:rsid w:val="00815CDA"/>
    <w:rsid w:val="00815F49"/>
    <w:rsid w:val="0081620B"/>
    <w:rsid w:val="008166A2"/>
    <w:rsid w:val="00816705"/>
    <w:rsid w:val="00816EC1"/>
    <w:rsid w:val="0081739B"/>
    <w:rsid w:val="00817628"/>
    <w:rsid w:val="00817A92"/>
    <w:rsid w:val="00817F81"/>
    <w:rsid w:val="008204F4"/>
    <w:rsid w:val="00820503"/>
    <w:rsid w:val="008207D6"/>
    <w:rsid w:val="008208A6"/>
    <w:rsid w:val="008209B7"/>
    <w:rsid w:val="00820E41"/>
    <w:rsid w:val="00820ED4"/>
    <w:rsid w:val="00820EF0"/>
    <w:rsid w:val="008211D8"/>
    <w:rsid w:val="00821885"/>
    <w:rsid w:val="008219FE"/>
    <w:rsid w:val="00821A99"/>
    <w:rsid w:val="008222FA"/>
    <w:rsid w:val="008225A2"/>
    <w:rsid w:val="00822790"/>
    <w:rsid w:val="00822928"/>
    <w:rsid w:val="00823144"/>
    <w:rsid w:val="0082352F"/>
    <w:rsid w:val="00823989"/>
    <w:rsid w:val="0082432B"/>
    <w:rsid w:val="008248E5"/>
    <w:rsid w:val="00824D8B"/>
    <w:rsid w:val="00824E30"/>
    <w:rsid w:val="00825110"/>
    <w:rsid w:val="0082518F"/>
    <w:rsid w:val="008253C9"/>
    <w:rsid w:val="00825535"/>
    <w:rsid w:val="008258F3"/>
    <w:rsid w:val="00825CC2"/>
    <w:rsid w:val="008260C9"/>
    <w:rsid w:val="00826AA9"/>
    <w:rsid w:val="00826AF7"/>
    <w:rsid w:val="008272F1"/>
    <w:rsid w:val="008272F3"/>
    <w:rsid w:val="00827380"/>
    <w:rsid w:val="0082757D"/>
    <w:rsid w:val="008277F9"/>
    <w:rsid w:val="00827969"/>
    <w:rsid w:val="00827A54"/>
    <w:rsid w:val="00827CC5"/>
    <w:rsid w:val="008307F7"/>
    <w:rsid w:val="0083089B"/>
    <w:rsid w:val="00830E22"/>
    <w:rsid w:val="00831884"/>
    <w:rsid w:val="008319EA"/>
    <w:rsid w:val="00831E1C"/>
    <w:rsid w:val="008320A8"/>
    <w:rsid w:val="00832966"/>
    <w:rsid w:val="00832DFA"/>
    <w:rsid w:val="00834242"/>
    <w:rsid w:val="00834450"/>
    <w:rsid w:val="008348FB"/>
    <w:rsid w:val="00834CBB"/>
    <w:rsid w:val="00834CE1"/>
    <w:rsid w:val="00835216"/>
    <w:rsid w:val="00835231"/>
    <w:rsid w:val="008352D8"/>
    <w:rsid w:val="00835E35"/>
    <w:rsid w:val="00836FD7"/>
    <w:rsid w:val="00837113"/>
    <w:rsid w:val="00837854"/>
    <w:rsid w:val="00837A60"/>
    <w:rsid w:val="00837DD8"/>
    <w:rsid w:val="00837E16"/>
    <w:rsid w:val="00837F78"/>
    <w:rsid w:val="00840103"/>
    <w:rsid w:val="008402BD"/>
    <w:rsid w:val="00840302"/>
    <w:rsid w:val="0084073B"/>
    <w:rsid w:val="00840C69"/>
    <w:rsid w:val="00840F42"/>
    <w:rsid w:val="00840F43"/>
    <w:rsid w:val="00841386"/>
    <w:rsid w:val="008413CD"/>
    <w:rsid w:val="008414A7"/>
    <w:rsid w:val="0084251F"/>
    <w:rsid w:val="008428BA"/>
    <w:rsid w:val="00842BD3"/>
    <w:rsid w:val="00842DC0"/>
    <w:rsid w:val="008437EC"/>
    <w:rsid w:val="00843A9B"/>
    <w:rsid w:val="00844131"/>
    <w:rsid w:val="00844350"/>
    <w:rsid w:val="0084475D"/>
    <w:rsid w:val="00844AFE"/>
    <w:rsid w:val="008451D7"/>
    <w:rsid w:val="00845BBE"/>
    <w:rsid w:val="00845BC8"/>
    <w:rsid w:val="00845D30"/>
    <w:rsid w:val="0084626F"/>
    <w:rsid w:val="00847222"/>
    <w:rsid w:val="008473F5"/>
    <w:rsid w:val="0084796B"/>
    <w:rsid w:val="008479F5"/>
    <w:rsid w:val="00847B94"/>
    <w:rsid w:val="00847C89"/>
    <w:rsid w:val="00847CF3"/>
    <w:rsid w:val="00847DE3"/>
    <w:rsid w:val="00847E6F"/>
    <w:rsid w:val="00847FF2"/>
    <w:rsid w:val="0085012D"/>
    <w:rsid w:val="008505F7"/>
    <w:rsid w:val="00850ABF"/>
    <w:rsid w:val="00850AFD"/>
    <w:rsid w:val="00850E6C"/>
    <w:rsid w:val="00850E86"/>
    <w:rsid w:val="0085103F"/>
    <w:rsid w:val="00851A97"/>
    <w:rsid w:val="008529DC"/>
    <w:rsid w:val="008532F9"/>
    <w:rsid w:val="008534BE"/>
    <w:rsid w:val="008537FD"/>
    <w:rsid w:val="0085381F"/>
    <w:rsid w:val="00853CDC"/>
    <w:rsid w:val="00853D3D"/>
    <w:rsid w:val="00853EBC"/>
    <w:rsid w:val="0085445F"/>
    <w:rsid w:val="00855702"/>
    <w:rsid w:val="00855767"/>
    <w:rsid w:val="00855D42"/>
    <w:rsid w:val="00857070"/>
    <w:rsid w:val="008577C1"/>
    <w:rsid w:val="0085785A"/>
    <w:rsid w:val="00860806"/>
    <w:rsid w:val="0086096F"/>
    <w:rsid w:val="00860B7F"/>
    <w:rsid w:val="00860C7B"/>
    <w:rsid w:val="008610B0"/>
    <w:rsid w:val="00861415"/>
    <w:rsid w:val="00861A12"/>
    <w:rsid w:val="00861CF1"/>
    <w:rsid w:val="00861FBE"/>
    <w:rsid w:val="0086225F"/>
    <w:rsid w:val="0086252C"/>
    <w:rsid w:val="00862F26"/>
    <w:rsid w:val="00862F5A"/>
    <w:rsid w:val="00863154"/>
    <w:rsid w:val="008631D6"/>
    <w:rsid w:val="00863C10"/>
    <w:rsid w:val="00863CA2"/>
    <w:rsid w:val="00864437"/>
    <w:rsid w:val="00864872"/>
    <w:rsid w:val="00864AD7"/>
    <w:rsid w:val="00864CCF"/>
    <w:rsid w:val="00864CDF"/>
    <w:rsid w:val="008652CE"/>
    <w:rsid w:val="00866357"/>
    <w:rsid w:val="00866525"/>
    <w:rsid w:val="00866866"/>
    <w:rsid w:val="0086697E"/>
    <w:rsid w:val="0086705B"/>
    <w:rsid w:val="008670BE"/>
    <w:rsid w:val="0086743F"/>
    <w:rsid w:val="0086751A"/>
    <w:rsid w:val="00867E46"/>
    <w:rsid w:val="00867F15"/>
    <w:rsid w:val="0087012B"/>
    <w:rsid w:val="008706AB"/>
    <w:rsid w:val="00870722"/>
    <w:rsid w:val="00870CCF"/>
    <w:rsid w:val="00870F2B"/>
    <w:rsid w:val="00871097"/>
    <w:rsid w:val="00871416"/>
    <w:rsid w:val="00871D13"/>
    <w:rsid w:val="00871D4B"/>
    <w:rsid w:val="00872A06"/>
    <w:rsid w:val="008733E3"/>
    <w:rsid w:val="0087377E"/>
    <w:rsid w:val="00873846"/>
    <w:rsid w:val="0087390B"/>
    <w:rsid w:val="00873A8A"/>
    <w:rsid w:val="008743AE"/>
    <w:rsid w:val="00874CAC"/>
    <w:rsid w:val="00875E7E"/>
    <w:rsid w:val="008760DC"/>
    <w:rsid w:val="008762E7"/>
    <w:rsid w:val="008765B5"/>
    <w:rsid w:val="00876752"/>
    <w:rsid w:val="00876ED3"/>
    <w:rsid w:val="008774F5"/>
    <w:rsid w:val="0087780C"/>
    <w:rsid w:val="00877905"/>
    <w:rsid w:val="00877EB2"/>
    <w:rsid w:val="008800A7"/>
    <w:rsid w:val="008802BA"/>
    <w:rsid w:val="00880646"/>
    <w:rsid w:val="0088086B"/>
    <w:rsid w:val="00880A5F"/>
    <w:rsid w:val="00880B8A"/>
    <w:rsid w:val="00881579"/>
    <w:rsid w:val="008819CA"/>
    <w:rsid w:val="00881C8D"/>
    <w:rsid w:val="0088262D"/>
    <w:rsid w:val="008826AF"/>
    <w:rsid w:val="008826F2"/>
    <w:rsid w:val="00882764"/>
    <w:rsid w:val="00882FDD"/>
    <w:rsid w:val="0088384D"/>
    <w:rsid w:val="00883E13"/>
    <w:rsid w:val="008847BA"/>
    <w:rsid w:val="00884A41"/>
    <w:rsid w:val="00884ECB"/>
    <w:rsid w:val="0088538A"/>
    <w:rsid w:val="00885442"/>
    <w:rsid w:val="0088560F"/>
    <w:rsid w:val="00885DEB"/>
    <w:rsid w:val="00885EFA"/>
    <w:rsid w:val="0088657A"/>
    <w:rsid w:val="0088743A"/>
    <w:rsid w:val="008877EB"/>
    <w:rsid w:val="008879D1"/>
    <w:rsid w:val="00890201"/>
    <w:rsid w:val="0089125A"/>
    <w:rsid w:val="0089156F"/>
    <w:rsid w:val="00891570"/>
    <w:rsid w:val="00891687"/>
    <w:rsid w:val="00892444"/>
    <w:rsid w:val="0089263C"/>
    <w:rsid w:val="0089274A"/>
    <w:rsid w:val="00892B1A"/>
    <w:rsid w:val="00892F50"/>
    <w:rsid w:val="008930A6"/>
    <w:rsid w:val="008930E0"/>
    <w:rsid w:val="00893107"/>
    <w:rsid w:val="00893225"/>
    <w:rsid w:val="00893921"/>
    <w:rsid w:val="008939B4"/>
    <w:rsid w:val="00893AEB"/>
    <w:rsid w:val="00893D38"/>
    <w:rsid w:val="00894446"/>
    <w:rsid w:val="008944DF"/>
    <w:rsid w:val="00894F8B"/>
    <w:rsid w:val="008956C7"/>
    <w:rsid w:val="008966E9"/>
    <w:rsid w:val="00896A9D"/>
    <w:rsid w:val="00896D3E"/>
    <w:rsid w:val="008971B3"/>
    <w:rsid w:val="00897C2E"/>
    <w:rsid w:val="00897ED9"/>
    <w:rsid w:val="008A0A63"/>
    <w:rsid w:val="008A0BAA"/>
    <w:rsid w:val="008A0DD6"/>
    <w:rsid w:val="008A1967"/>
    <w:rsid w:val="008A1A57"/>
    <w:rsid w:val="008A1BDD"/>
    <w:rsid w:val="008A1DA1"/>
    <w:rsid w:val="008A2640"/>
    <w:rsid w:val="008A2DCF"/>
    <w:rsid w:val="008A3038"/>
    <w:rsid w:val="008A319C"/>
    <w:rsid w:val="008A33D2"/>
    <w:rsid w:val="008A38D1"/>
    <w:rsid w:val="008A3B9E"/>
    <w:rsid w:val="008A3C68"/>
    <w:rsid w:val="008A3E50"/>
    <w:rsid w:val="008A3E7A"/>
    <w:rsid w:val="008A4326"/>
    <w:rsid w:val="008A4481"/>
    <w:rsid w:val="008A4631"/>
    <w:rsid w:val="008A4B40"/>
    <w:rsid w:val="008A5076"/>
    <w:rsid w:val="008A5489"/>
    <w:rsid w:val="008A5DC1"/>
    <w:rsid w:val="008A5DD4"/>
    <w:rsid w:val="008A5E74"/>
    <w:rsid w:val="008A60DB"/>
    <w:rsid w:val="008A66DF"/>
    <w:rsid w:val="008A6D66"/>
    <w:rsid w:val="008A6F47"/>
    <w:rsid w:val="008A7161"/>
    <w:rsid w:val="008A7353"/>
    <w:rsid w:val="008A7394"/>
    <w:rsid w:val="008A7AF5"/>
    <w:rsid w:val="008B007B"/>
    <w:rsid w:val="008B0337"/>
    <w:rsid w:val="008B073B"/>
    <w:rsid w:val="008B0810"/>
    <w:rsid w:val="008B0822"/>
    <w:rsid w:val="008B0C2F"/>
    <w:rsid w:val="008B0CCE"/>
    <w:rsid w:val="008B0E41"/>
    <w:rsid w:val="008B11D4"/>
    <w:rsid w:val="008B1388"/>
    <w:rsid w:val="008B1650"/>
    <w:rsid w:val="008B179B"/>
    <w:rsid w:val="008B1AD8"/>
    <w:rsid w:val="008B1CF4"/>
    <w:rsid w:val="008B1E50"/>
    <w:rsid w:val="008B374F"/>
    <w:rsid w:val="008B3AC5"/>
    <w:rsid w:val="008B44EB"/>
    <w:rsid w:val="008B4725"/>
    <w:rsid w:val="008B4AF9"/>
    <w:rsid w:val="008B4C0A"/>
    <w:rsid w:val="008B5691"/>
    <w:rsid w:val="008B6160"/>
    <w:rsid w:val="008B6183"/>
    <w:rsid w:val="008B62D0"/>
    <w:rsid w:val="008B6868"/>
    <w:rsid w:val="008B6E90"/>
    <w:rsid w:val="008B6EFB"/>
    <w:rsid w:val="008B6F18"/>
    <w:rsid w:val="008B74A1"/>
    <w:rsid w:val="008B7622"/>
    <w:rsid w:val="008B7861"/>
    <w:rsid w:val="008B78AF"/>
    <w:rsid w:val="008B78BA"/>
    <w:rsid w:val="008B7B4D"/>
    <w:rsid w:val="008B7FBB"/>
    <w:rsid w:val="008C0680"/>
    <w:rsid w:val="008C0A4E"/>
    <w:rsid w:val="008C0A5C"/>
    <w:rsid w:val="008C0AE3"/>
    <w:rsid w:val="008C14DB"/>
    <w:rsid w:val="008C1734"/>
    <w:rsid w:val="008C177E"/>
    <w:rsid w:val="008C1B40"/>
    <w:rsid w:val="008C1D7E"/>
    <w:rsid w:val="008C1E5D"/>
    <w:rsid w:val="008C1EBC"/>
    <w:rsid w:val="008C21AE"/>
    <w:rsid w:val="008C25FD"/>
    <w:rsid w:val="008C2A14"/>
    <w:rsid w:val="008C2AA9"/>
    <w:rsid w:val="008C2E98"/>
    <w:rsid w:val="008C2FFB"/>
    <w:rsid w:val="008C371D"/>
    <w:rsid w:val="008C3F57"/>
    <w:rsid w:val="008C407E"/>
    <w:rsid w:val="008C4131"/>
    <w:rsid w:val="008C421A"/>
    <w:rsid w:val="008C4236"/>
    <w:rsid w:val="008C4261"/>
    <w:rsid w:val="008C48BE"/>
    <w:rsid w:val="008C5484"/>
    <w:rsid w:val="008C5BB4"/>
    <w:rsid w:val="008C69D6"/>
    <w:rsid w:val="008C6CDB"/>
    <w:rsid w:val="008C744F"/>
    <w:rsid w:val="008C759A"/>
    <w:rsid w:val="008C75AB"/>
    <w:rsid w:val="008C763E"/>
    <w:rsid w:val="008C7CA7"/>
    <w:rsid w:val="008D006D"/>
    <w:rsid w:val="008D0534"/>
    <w:rsid w:val="008D098A"/>
    <w:rsid w:val="008D09E3"/>
    <w:rsid w:val="008D0B37"/>
    <w:rsid w:val="008D0BB3"/>
    <w:rsid w:val="008D1A45"/>
    <w:rsid w:val="008D20FE"/>
    <w:rsid w:val="008D2571"/>
    <w:rsid w:val="008D2D29"/>
    <w:rsid w:val="008D320C"/>
    <w:rsid w:val="008D32FD"/>
    <w:rsid w:val="008D3615"/>
    <w:rsid w:val="008D381C"/>
    <w:rsid w:val="008D3C12"/>
    <w:rsid w:val="008D3D2D"/>
    <w:rsid w:val="008D43E8"/>
    <w:rsid w:val="008D4B07"/>
    <w:rsid w:val="008D5A35"/>
    <w:rsid w:val="008D6104"/>
    <w:rsid w:val="008D6145"/>
    <w:rsid w:val="008D6187"/>
    <w:rsid w:val="008D6284"/>
    <w:rsid w:val="008D6552"/>
    <w:rsid w:val="008D67F2"/>
    <w:rsid w:val="008D68CF"/>
    <w:rsid w:val="008D69B3"/>
    <w:rsid w:val="008D6AFA"/>
    <w:rsid w:val="008E023A"/>
    <w:rsid w:val="008E087C"/>
    <w:rsid w:val="008E0F2E"/>
    <w:rsid w:val="008E22DD"/>
    <w:rsid w:val="008E3A88"/>
    <w:rsid w:val="008E3B60"/>
    <w:rsid w:val="008E3C59"/>
    <w:rsid w:val="008E3E01"/>
    <w:rsid w:val="008E3E55"/>
    <w:rsid w:val="008E4183"/>
    <w:rsid w:val="008E42B1"/>
    <w:rsid w:val="008E44DB"/>
    <w:rsid w:val="008E46C8"/>
    <w:rsid w:val="008E48F5"/>
    <w:rsid w:val="008E4CB2"/>
    <w:rsid w:val="008E536B"/>
    <w:rsid w:val="008E54A3"/>
    <w:rsid w:val="008E551C"/>
    <w:rsid w:val="008E56B1"/>
    <w:rsid w:val="008E5918"/>
    <w:rsid w:val="008E5AC1"/>
    <w:rsid w:val="008E6245"/>
    <w:rsid w:val="008E628C"/>
    <w:rsid w:val="008E6516"/>
    <w:rsid w:val="008E6AA7"/>
    <w:rsid w:val="008E797E"/>
    <w:rsid w:val="008E7BCE"/>
    <w:rsid w:val="008E7D4B"/>
    <w:rsid w:val="008E7EA4"/>
    <w:rsid w:val="008F00A8"/>
    <w:rsid w:val="008F00C5"/>
    <w:rsid w:val="008F036D"/>
    <w:rsid w:val="008F061F"/>
    <w:rsid w:val="008F14D6"/>
    <w:rsid w:val="008F1682"/>
    <w:rsid w:val="008F1711"/>
    <w:rsid w:val="008F1BD3"/>
    <w:rsid w:val="008F21F4"/>
    <w:rsid w:val="008F22E8"/>
    <w:rsid w:val="008F2787"/>
    <w:rsid w:val="008F278F"/>
    <w:rsid w:val="008F2DFD"/>
    <w:rsid w:val="008F315D"/>
    <w:rsid w:val="008F4012"/>
    <w:rsid w:val="008F4052"/>
    <w:rsid w:val="008F410D"/>
    <w:rsid w:val="008F4182"/>
    <w:rsid w:val="008F41B1"/>
    <w:rsid w:val="008F44B7"/>
    <w:rsid w:val="008F44FA"/>
    <w:rsid w:val="008F4802"/>
    <w:rsid w:val="008F484B"/>
    <w:rsid w:val="008F4914"/>
    <w:rsid w:val="008F4963"/>
    <w:rsid w:val="008F49A5"/>
    <w:rsid w:val="008F4CE9"/>
    <w:rsid w:val="008F4D72"/>
    <w:rsid w:val="008F5005"/>
    <w:rsid w:val="008F52D4"/>
    <w:rsid w:val="008F5374"/>
    <w:rsid w:val="008F5433"/>
    <w:rsid w:val="008F5747"/>
    <w:rsid w:val="008F58A0"/>
    <w:rsid w:val="008F6059"/>
    <w:rsid w:val="008F61C0"/>
    <w:rsid w:val="008F6759"/>
    <w:rsid w:val="008F67F0"/>
    <w:rsid w:val="008F6F39"/>
    <w:rsid w:val="008F6FA9"/>
    <w:rsid w:val="008F7146"/>
    <w:rsid w:val="008F7214"/>
    <w:rsid w:val="008F7251"/>
    <w:rsid w:val="009001F5"/>
    <w:rsid w:val="00900266"/>
    <w:rsid w:val="00900AAC"/>
    <w:rsid w:val="00900B9D"/>
    <w:rsid w:val="00900F7B"/>
    <w:rsid w:val="009011D5"/>
    <w:rsid w:val="009016DD"/>
    <w:rsid w:val="00902100"/>
    <w:rsid w:val="00902266"/>
    <w:rsid w:val="00902793"/>
    <w:rsid w:val="00902804"/>
    <w:rsid w:val="009028A9"/>
    <w:rsid w:val="00902A10"/>
    <w:rsid w:val="00902C8A"/>
    <w:rsid w:val="009031AC"/>
    <w:rsid w:val="009031B6"/>
    <w:rsid w:val="0090414F"/>
    <w:rsid w:val="0090423E"/>
    <w:rsid w:val="0090489D"/>
    <w:rsid w:val="00904DB3"/>
    <w:rsid w:val="00904F09"/>
    <w:rsid w:val="00904FB1"/>
    <w:rsid w:val="00905147"/>
    <w:rsid w:val="009056A0"/>
    <w:rsid w:val="009072BB"/>
    <w:rsid w:val="009072E8"/>
    <w:rsid w:val="00907B5B"/>
    <w:rsid w:val="00907B7F"/>
    <w:rsid w:val="00907FF5"/>
    <w:rsid w:val="00910A26"/>
    <w:rsid w:val="00911319"/>
    <w:rsid w:val="009113A3"/>
    <w:rsid w:val="0091151C"/>
    <w:rsid w:val="00911713"/>
    <w:rsid w:val="00911780"/>
    <w:rsid w:val="0091186A"/>
    <w:rsid w:val="00912692"/>
    <w:rsid w:val="00912E2D"/>
    <w:rsid w:val="00912FCF"/>
    <w:rsid w:val="009134C8"/>
    <w:rsid w:val="00913BB5"/>
    <w:rsid w:val="00913BC6"/>
    <w:rsid w:val="00913BE9"/>
    <w:rsid w:val="00913E2A"/>
    <w:rsid w:val="00913FC0"/>
    <w:rsid w:val="00914214"/>
    <w:rsid w:val="0091423F"/>
    <w:rsid w:val="009142CB"/>
    <w:rsid w:val="009147EA"/>
    <w:rsid w:val="009149AA"/>
    <w:rsid w:val="009149ED"/>
    <w:rsid w:val="00914B18"/>
    <w:rsid w:val="00914C92"/>
    <w:rsid w:val="00914CD6"/>
    <w:rsid w:val="009155DA"/>
    <w:rsid w:val="00915698"/>
    <w:rsid w:val="00915CC5"/>
    <w:rsid w:val="00915DE7"/>
    <w:rsid w:val="00915E68"/>
    <w:rsid w:val="0091674F"/>
    <w:rsid w:val="00916C6E"/>
    <w:rsid w:val="00916F66"/>
    <w:rsid w:val="009170BC"/>
    <w:rsid w:val="009173EC"/>
    <w:rsid w:val="0091767B"/>
    <w:rsid w:val="009178E8"/>
    <w:rsid w:val="00917D48"/>
    <w:rsid w:val="00917D7C"/>
    <w:rsid w:val="0092041A"/>
    <w:rsid w:val="009208AB"/>
    <w:rsid w:val="009208FE"/>
    <w:rsid w:val="00920A1B"/>
    <w:rsid w:val="00920CD2"/>
    <w:rsid w:val="00920F0D"/>
    <w:rsid w:val="00921122"/>
    <w:rsid w:val="00921146"/>
    <w:rsid w:val="009214D0"/>
    <w:rsid w:val="009216C8"/>
    <w:rsid w:val="009218F0"/>
    <w:rsid w:val="009219C8"/>
    <w:rsid w:val="00921FDD"/>
    <w:rsid w:val="00922250"/>
    <w:rsid w:val="009226CE"/>
    <w:rsid w:val="009226FB"/>
    <w:rsid w:val="009227B0"/>
    <w:rsid w:val="00922971"/>
    <w:rsid w:val="00922B48"/>
    <w:rsid w:val="00922CD1"/>
    <w:rsid w:val="00922D91"/>
    <w:rsid w:val="00922F00"/>
    <w:rsid w:val="00923409"/>
    <w:rsid w:val="009239FD"/>
    <w:rsid w:val="00923D6C"/>
    <w:rsid w:val="00923E5D"/>
    <w:rsid w:val="00924275"/>
    <w:rsid w:val="00924A2D"/>
    <w:rsid w:val="00924B6B"/>
    <w:rsid w:val="00924D7E"/>
    <w:rsid w:val="00924F52"/>
    <w:rsid w:val="009251D2"/>
    <w:rsid w:val="00925209"/>
    <w:rsid w:val="0092541E"/>
    <w:rsid w:val="00925550"/>
    <w:rsid w:val="0092579E"/>
    <w:rsid w:val="00925D67"/>
    <w:rsid w:val="009260E4"/>
    <w:rsid w:val="00926315"/>
    <w:rsid w:val="00926618"/>
    <w:rsid w:val="009272DA"/>
    <w:rsid w:val="009278F6"/>
    <w:rsid w:val="00927984"/>
    <w:rsid w:val="00927A54"/>
    <w:rsid w:val="00930527"/>
    <w:rsid w:val="0093083A"/>
    <w:rsid w:val="00930877"/>
    <w:rsid w:val="009309E1"/>
    <w:rsid w:val="00930DCF"/>
    <w:rsid w:val="00930E54"/>
    <w:rsid w:val="00931F80"/>
    <w:rsid w:val="009323F9"/>
    <w:rsid w:val="00933145"/>
    <w:rsid w:val="00933A77"/>
    <w:rsid w:val="00933CFC"/>
    <w:rsid w:val="00934662"/>
    <w:rsid w:val="009346B1"/>
    <w:rsid w:val="0093482D"/>
    <w:rsid w:val="00934B31"/>
    <w:rsid w:val="00934DB5"/>
    <w:rsid w:val="0093520A"/>
    <w:rsid w:val="00935744"/>
    <w:rsid w:val="009357DA"/>
    <w:rsid w:val="009359B7"/>
    <w:rsid w:val="00935EA0"/>
    <w:rsid w:val="00935F2D"/>
    <w:rsid w:val="009365FA"/>
    <w:rsid w:val="00936617"/>
    <w:rsid w:val="00936631"/>
    <w:rsid w:val="00936CBE"/>
    <w:rsid w:val="009373B5"/>
    <w:rsid w:val="00937460"/>
    <w:rsid w:val="00937848"/>
    <w:rsid w:val="009378B6"/>
    <w:rsid w:val="00940D59"/>
    <w:rsid w:val="00940DF7"/>
    <w:rsid w:val="009410FB"/>
    <w:rsid w:val="00941F71"/>
    <w:rsid w:val="00942A1A"/>
    <w:rsid w:val="0094310F"/>
    <w:rsid w:val="009447FC"/>
    <w:rsid w:val="00944AE9"/>
    <w:rsid w:val="00944C78"/>
    <w:rsid w:val="00945103"/>
    <w:rsid w:val="00945243"/>
    <w:rsid w:val="009452EB"/>
    <w:rsid w:val="0094555C"/>
    <w:rsid w:val="0094559A"/>
    <w:rsid w:val="00945710"/>
    <w:rsid w:val="00945DAB"/>
    <w:rsid w:val="00945E92"/>
    <w:rsid w:val="009460BD"/>
    <w:rsid w:val="009464ED"/>
    <w:rsid w:val="00946DFF"/>
    <w:rsid w:val="00946E51"/>
    <w:rsid w:val="0094701D"/>
    <w:rsid w:val="00947047"/>
    <w:rsid w:val="009473EF"/>
    <w:rsid w:val="00947622"/>
    <w:rsid w:val="009476C8"/>
    <w:rsid w:val="009476D6"/>
    <w:rsid w:val="009476FB"/>
    <w:rsid w:val="00947926"/>
    <w:rsid w:val="00947F4D"/>
    <w:rsid w:val="00950B94"/>
    <w:rsid w:val="00951097"/>
    <w:rsid w:val="009510BB"/>
    <w:rsid w:val="00951185"/>
    <w:rsid w:val="0095131D"/>
    <w:rsid w:val="00951980"/>
    <w:rsid w:val="00951F60"/>
    <w:rsid w:val="00952063"/>
    <w:rsid w:val="009525BD"/>
    <w:rsid w:val="00952613"/>
    <w:rsid w:val="009529B4"/>
    <w:rsid w:val="00952AEA"/>
    <w:rsid w:val="00952EC8"/>
    <w:rsid w:val="00953099"/>
    <w:rsid w:val="00953A9F"/>
    <w:rsid w:val="00954A3A"/>
    <w:rsid w:val="00954B3D"/>
    <w:rsid w:val="00955488"/>
    <w:rsid w:val="00955AB9"/>
    <w:rsid w:val="00956533"/>
    <w:rsid w:val="00956739"/>
    <w:rsid w:val="00956A0B"/>
    <w:rsid w:val="00956A4D"/>
    <w:rsid w:val="009575F1"/>
    <w:rsid w:val="009578F1"/>
    <w:rsid w:val="00957B39"/>
    <w:rsid w:val="00957CB4"/>
    <w:rsid w:val="0096102F"/>
    <w:rsid w:val="009612AF"/>
    <w:rsid w:val="009615C3"/>
    <w:rsid w:val="00961856"/>
    <w:rsid w:val="00961FCC"/>
    <w:rsid w:val="009620DB"/>
    <w:rsid w:val="009620E1"/>
    <w:rsid w:val="009629FB"/>
    <w:rsid w:val="00962A64"/>
    <w:rsid w:val="00962A98"/>
    <w:rsid w:val="00962AE4"/>
    <w:rsid w:val="00962CFA"/>
    <w:rsid w:val="00962E90"/>
    <w:rsid w:val="009631D0"/>
    <w:rsid w:val="00963404"/>
    <w:rsid w:val="009634BE"/>
    <w:rsid w:val="0096385E"/>
    <w:rsid w:val="009638FF"/>
    <w:rsid w:val="00964554"/>
    <w:rsid w:val="00964627"/>
    <w:rsid w:val="00964928"/>
    <w:rsid w:val="0096495A"/>
    <w:rsid w:val="00964A6E"/>
    <w:rsid w:val="009651CE"/>
    <w:rsid w:val="00965578"/>
    <w:rsid w:val="0096560B"/>
    <w:rsid w:val="00965701"/>
    <w:rsid w:val="009658A4"/>
    <w:rsid w:val="009658AC"/>
    <w:rsid w:val="00965CD5"/>
    <w:rsid w:val="009662D3"/>
    <w:rsid w:val="009662F6"/>
    <w:rsid w:val="00966BDC"/>
    <w:rsid w:val="009675A2"/>
    <w:rsid w:val="009675EE"/>
    <w:rsid w:val="0097005F"/>
    <w:rsid w:val="0097078E"/>
    <w:rsid w:val="00970905"/>
    <w:rsid w:val="0097090C"/>
    <w:rsid w:val="0097155F"/>
    <w:rsid w:val="00971600"/>
    <w:rsid w:val="00972143"/>
    <w:rsid w:val="009726CF"/>
    <w:rsid w:val="0097285E"/>
    <w:rsid w:val="009728E7"/>
    <w:rsid w:val="00972B44"/>
    <w:rsid w:val="00972C71"/>
    <w:rsid w:val="00972DCE"/>
    <w:rsid w:val="009730E4"/>
    <w:rsid w:val="009731BE"/>
    <w:rsid w:val="0097320D"/>
    <w:rsid w:val="00973617"/>
    <w:rsid w:val="00973DFE"/>
    <w:rsid w:val="009743DB"/>
    <w:rsid w:val="009743DE"/>
    <w:rsid w:val="009743E9"/>
    <w:rsid w:val="00974CFF"/>
    <w:rsid w:val="0097549C"/>
    <w:rsid w:val="00975616"/>
    <w:rsid w:val="009756E0"/>
    <w:rsid w:val="00975CDC"/>
    <w:rsid w:val="00975DEF"/>
    <w:rsid w:val="0097601E"/>
    <w:rsid w:val="00976597"/>
    <w:rsid w:val="00976C6C"/>
    <w:rsid w:val="009778E8"/>
    <w:rsid w:val="00977983"/>
    <w:rsid w:val="00977ABD"/>
    <w:rsid w:val="00977C1A"/>
    <w:rsid w:val="00977D06"/>
    <w:rsid w:val="00977EA9"/>
    <w:rsid w:val="009803D0"/>
    <w:rsid w:val="009807DD"/>
    <w:rsid w:val="00981796"/>
    <w:rsid w:val="00981F2D"/>
    <w:rsid w:val="00981FDA"/>
    <w:rsid w:val="0098248F"/>
    <w:rsid w:val="00982B3A"/>
    <w:rsid w:val="00982C16"/>
    <w:rsid w:val="00982EA1"/>
    <w:rsid w:val="009830C9"/>
    <w:rsid w:val="009833AB"/>
    <w:rsid w:val="0098349E"/>
    <w:rsid w:val="009844A3"/>
    <w:rsid w:val="00984924"/>
    <w:rsid w:val="00984D79"/>
    <w:rsid w:val="00984EF4"/>
    <w:rsid w:val="00984F83"/>
    <w:rsid w:val="009851DB"/>
    <w:rsid w:val="0098594E"/>
    <w:rsid w:val="00985C54"/>
    <w:rsid w:val="00985D9E"/>
    <w:rsid w:val="00985EA8"/>
    <w:rsid w:val="0098643C"/>
    <w:rsid w:val="0098671D"/>
    <w:rsid w:val="0098680E"/>
    <w:rsid w:val="00986CE0"/>
    <w:rsid w:val="009876C0"/>
    <w:rsid w:val="00987AF7"/>
    <w:rsid w:val="00987BDD"/>
    <w:rsid w:val="00987D3E"/>
    <w:rsid w:val="0099031E"/>
    <w:rsid w:val="0099046E"/>
    <w:rsid w:val="0099078D"/>
    <w:rsid w:val="00990D2F"/>
    <w:rsid w:val="00991436"/>
    <w:rsid w:val="0099185D"/>
    <w:rsid w:val="009922C9"/>
    <w:rsid w:val="00992363"/>
    <w:rsid w:val="00992977"/>
    <w:rsid w:val="009930A3"/>
    <w:rsid w:val="00993258"/>
    <w:rsid w:val="009933E9"/>
    <w:rsid w:val="00993CFD"/>
    <w:rsid w:val="00993D86"/>
    <w:rsid w:val="00993DDF"/>
    <w:rsid w:val="00993E9A"/>
    <w:rsid w:val="0099400B"/>
    <w:rsid w:val="009942DB"/>
    <w:rsid w:val="00994608"/>
    <w:rsid w:val="009946BC"/>
    <w:rsid w:val="00994CC2"/>
    <w:rsid w:val="00995383"/>
    <w:rsid w:val="009954EB"/>
    <w:rsid w:val="00995AC7"/>
    <w:rsid w:val="00995B24"/>
    <w:rsid w:val="00995CC7"/>
    <w:rsid w:val="009966AE"/>
    <w:rsid w:val="00996BA5"/>
    <w:rsid w:val="00996C4D"/>
    <w:rsid w:val="00997053"/>
    <w:rsid w:val="00997239"/>
    <w:rsid w:val="00997927"/>
    <w:rsid w:val="00997C10"/>
    <w:rsid w:val="009A0043"/>
    <w:rsid w:val="009A0052"/>
    <w:rsid w:val="009A00E4"/>
    <w:rsid w:val="009A065B"/>
    <w:rsid w:val="009A0B92"/>
    <w:rsid w:val="009A1074"/>
    <w:rsid w:val="009A11DF"/>
    <w:rsid w:val="009A1203"/>
    <w:rsid w:val="009A1B39"/>
    <w:rsid w:val="009A2268"/>
    <w:rsid w:val="009A2492"/>
    <w:rsid w:val="009A2C95"/>
    <w:rsid w:val="009A3109"/>
    <w:rsid w:val="009A312F"/>
    <w:rsid w:val="009A37A9"/>
    <w:rsid w:val="009A3C42"/>
    <w:rsid w:val="009A3D38"/>
    <w:rsid w:val="009A4D52"/>
    <w:rsid w:val="009A5408"/>
    <w:rsid w:val="009A5453"/>
    <w:rsid w:val="009A5678"/>
    <w:rsid w:val="009A633D"/>
    <w:rsid w:val="009A642E"/>
    <w:rsid w:val="009A6482"/>
    <w:rsid w:val="009A6835"/>
    <w:rsid w:val="009A695C"/>
    <w:rsid w:val="009A69AE"/>
    <w:rsid w:val="009A6BEF"/>
    <w:rsid w:val="009A6F90"/>
    <w:rsid w:val="009A735F"/>
    <w:rsid w:val="009A75B7"/>
    <w:rsid w:val="009A7832"/>
    <w:rsid w:val="009A78CC"/>
    <w:rsid w:val="009A7A28"/>
    <w:rsid w:val="009A7BFC"/>
    <w:rsid w:val="009B0243"/>
    <w:rsid w:val="009B06BB"/>
    <w:rsid w:val="009B0980"/>
    <w:rsid w:val="009B0E32"/>
    <w:rsid w:val="009B1691"/>
    <w:rsid w:val="009B1992"/>
    <w:rsid w:val="009B1A1D"/>
    <w:rsid w:val="009B1B72"/>
    <w:rsid w:val="009B256D"/>
    <w:rsid w:val="009B28EC"/>
    <w:rsid w:val="009B3475"/>
    <w:rsid w:val="009B360B"/>
    <w:rsid w:val="009B39B8"/>
    <w:rsid w:val="009B3A3F"/>
    <w:rsid w:val="009B3EFC"/>
    <w:rsid w:val="009B4695"/>
    <w:rsid w:val="009B4A89"/>
    <w:rsid w:val="009B4C56"/>
    <w:rsid w:val="009B4EC1"/>
    <w:rsid w:val="009B4EF7"/>
    <w:rsid w:val="009B50E2"/>
    <w:rsid w:val="009B52F8"/>
    <w:rsid w:val="009B5E24"/>
    <w:rsid w:val="009B6237"/>
    <w:rsid w:val="009B64F2"/>
    <w:rsid w:val="009B6720"/>
    <w:rsid w:val="009B6726"/>
    <w:rsid w:val="009B684D"/>
    <w:rsid w:val="009B698B"/>
    <w:rsid w:val="009B6C34"/>
    <w:rsid w:val="009B6CAE"/>
    <w:rsid w:val="009B74B2"/>
    <w:rsid w:val="009B7642"/>
    <w:rsid w:val="009B77FC"/>
    <w:rsid w:val="009B7A91"/>
    <w:rsid w:val="009B7ABC"/>
    <w:rsid w:val="009C00DD"/>
    <w:rsid w:val="009C022C"/>
    <w:rsid w:val="009C0356"/>
    <w:rsid w:val="009C0D2B"/>
    <w:rsid w:val="009C0EA3"/>
    <w:rsid w:val="009C1005"/>
    <w:rsid w:val="009C13EA"/>
    <w:rsid w:val="009C14C3"/>
    <w:rsid w:val="009C20CE"/>
    <w:rsid w:val="009C238A"/>
    <w:rsid w:val="009C24AE"/>
    <w:rsid w:val="009C2990"/>
    <w:rsid w:val="009C2D23"/>
    <w:rsid w:val="009C30B6"/>
    <w:rsid w:val="009C32AC"/>
    <w:rsid w:val="009C3B70"/>
    <w:rsid w:val="009C3F2A"/>
    <w:rsid w:val="009C4118"/>
    <w:rsid w:val="009C451A"/>
    <w:rsid w:val="009C4973"/>
    <w:rsid w:val="009C4ED6"/>
    <w:rsid w:val="009C57AB"/>
    <w:rsid w:val="009C5E31"/>
    <w:rsid w:val="009C61AE"/>
    <w:rsid w:val="009C62D2"/>
    <w:rsid w:val="009C6473"/>
    <w:rsid w:val="009C66FA"/>
    <w:rsid w:val="009C6E6F"/>
    <w:rsid w:val="009C709B"/>
    <w:rsid w:val="009C70FA"/>
    <w:rsid w:val="009C71B3"/>
    <w:rsid w:val="009C71F3"/>
    <w:rsid w:val="009C7250"/>
    <w:rsid w:val="009C72FA"/>
    <w:rsid w:val="009C7923"/>
    <w:rsid w:val="009C7CEE"/>
    <w:rsid w:val="009C7F78"/>
    <w:rsid w:val="009D0654"/>
    <w:rsid w:val="009D07BF"/>
    <w:rsid w:val="009D07DF"/>
    <w:rsid w:val="009D0F63"/>
    <w:rsid w:val="009D1730"/>
    <w:rsid w:val="009D1D2B"/>
    <w:rsid w:val="009D1DD3"/>
    <w:rsid w:val="009D20A0"/>
    <w:rsid w:val="009D228D"/>
    <w:rsid w:val="009D23C4"/>
    <w:rsid w:val="009D2B4D"/>
    <w:rsid w:val="009D362F"/>
    <w:rsid w:val="009D36E1"/>
    <w:rsid w:val="009D3F34"/>
    <w:rsid w:val="009D4699"/>
    <w:rsid w:val="009D52DB"/>
    <w:rsid w:val="009D5CA0"/>
    <w:rsid w:val="009D62AE"/>
    <w:rsid w:val="009D6349"/>
    <w:rsid w:val="009D64C8"/>
    <w:rsid w:val="009D653E"/>
    <w:rsid w:val="009D67CE"/>
    <w:rsid w:val="009D6BF2"/>
    <w:rsid w:val="009D6D48"/>
    <w:rsid w:val="009D75EB"/>
    <w:rsid w:val="009D7B62"/>
    <w:rsid w:val="009D7BFD"/>
    <w:rsid w:val="009D7FF1"/>
    <w:rsid w:val="009E0158"/>
    <w:rsid w:val="009E0A55"/>
    <w:rsid w:val="009E160A"/>
    <w:rsid w:val="009E1950"/>
    <w:rsid w:val="009E1C6F"/>
    <w:rsid w:val="009E1D76"/>
    <w:rsid w:val="009E1DED"/>
    <w:rsid w:val="009E2095"/>
    <w:rsid w:val="009E20A1"/>
    <w:rsid w:val="009E21D2"/>
    <w:rsid w:val="009E28A7"/>
    <w:rsid w:val="009E2A1E"/>
    <w:rsid w:val="009E2E5B"/>
    <w:rsid w:val="009E2ECB"/>
    <w:rsid w:val="009E35A3"/>
    <w:rsid w:val="009E40E2"/>
    <w:rsid w:val="009E43E9"/>
    <w:rsid w:val="009E45A2"/>
    <w:rsid w:val="009E47FE"/>
    <w:rsid w:val="009E488D"/>
    <w:rsid w:val="009E4923"/>
    <w:rsid w:val="009E4B34"/>
    <w:rsid w:val="009E4BB2"/>
    <w:rsid w:val="009E4E3F"/>
    <w:rsid w:val="009E501B"/>
    <w:rsid w:val="009E52FB"/>
    <w:rsid w:val="009E594E"/>
    <w:rsid w:val="009E5EEE"/>
    <w:rsid w:val="009E67C4"/>
    <w:rsid w:val="009E6BAE"/>
    <w:rsid w:val="009E7313"/>
    <w:rsid w:val="009E734D"/>
    <w:rsid w:val="009E753B"/>
    <w:rsid w:val="009E7FBE"/>
    <w:rsid w:val="009F01A1"/>
    <w:rsid w:val="009F0629"/>
    <w:rsid w:val="009F0986"/>
    <w:rsid w:val="009F0C60"/>
    <w:rsid w:val="009F1505"/>
    <w:rsid w:val="009F15A3"/>
    <w:rsid w:val="009F1CE1"/>
    <w:rsid w:val="009F2336"/>
    <w:rsid w:val="009F2608"/>
    <w:rsid w:val="009F270E"/>
    <w:rsid w:val="009F340E"/>
    <w:rsid w:val="009F34AC"/>
    <w:rsid w:val="009F34F6"/>
    <w:rsid w:val="009F35D4"/>
    <w:rsid w:val="009F3A87"/>
    <w:rsid w:val="009F3A9A"/>
    <w:rsid w:val="009F3C77"/>
    <w:rsid w:val="009F3EE4"/>
    <w:rsid w:val="009F4706"/>
    <w:rsid w:val="009F4AFB"/>
    <w:rsid w:val="009F4DF8"/>
    <w:rsid w:val="009F5783"/>
    <w:rsid w:val="009F5D66"/>
    <w:rsid w:val="009F6902"/>
    <w:rsid w:val="009F6AC4"/>
    <w:rsid w:val="009F6E75"/>
    <w:rsid w:val="009F7012"/>
    <w:rsid w:val="009F7D55"/>
    <w:rsid w:val="009F7DE0"/>
    <w:rsid w:val="009F7F98"/>
    <w:rsid w:val="00A00155"/>
    <w:rsid w:val="00A00159"/>
    <w:rsid w:val="00A0055B"/>
    <w:rsid w:val="00A00941"/>
    <w:rsid w:val="00A009D7"/>
    <w:rsid w:val="00A00C75"/>
    <w:rsid w:val="00A0112E"/>
    <w:rsid w:val="00A011F5"/>
    <w:rsid w:val="00A0145E"/>
    <w:rsid w:val="00A015EC"/>
    <w:rsid w:val="00A016C9"/>
    <w:rsid w:val="00A01758"/>
    <w:rsid w:val="00A01AFF"/>
    <w:rsid w:val="00A01CD3"/>
    <w:rsid w:val="00A0250E"/>
    <w:rsid w:val="00A02589"/>
    <w:rsid w:val="00A025F5"/>
    <w:rsid w:val="00A02834"/>
    <w:rsid w:val="00A028EF"/>
    <w:rsid w:val="00A02B94"/>
    <w:rsid w:val="00A030F7"/>
    <w:rsid w:val="00A0375C"/>
    <w:rsid w:val="00A03783"/>
    <w:rsid w:val="00A03EDA"/>
    <w:rsid w:val="00A042F6"/>
    <w:rsid w:val="00A04E3B"/>
    <w:rsid w:val="00A05716"/>
    <w:rsid w:val="00A05899"/>
    <w:rsid w:val="00A05BE5"/>
    <w:rsid w:val="00A05C31"/>
    <w:rsid w:val="00A05F3C"/>
    <w:rsid w:val="00A06561"/>
    <w:rsid w:val="00A069CA"/>
    <w:rsid w:val="00A06EE6"/>
    <w:rsid w:val="00A07109"/>
    <w:rsid w:val="00A07F2B"/>
    <w:rsid w:val="00A10185"/>
    <w:rsid w:val="00A10A63"/>
    <w:rsid w:val="00A10E63"/>
    <w:rsid w:val="00A10F07"/>
    <w:rsid w:val="00A10F26"/>
    <w:rsid w:val="00A11EEF"/>
    <w:rsid w:val="00A128F3"/>
    <w:rsid w:val="00A12905"/>
    <w:rsid w:val="00A130E7"/>
    <w:rsid w:val="00A135B7"/>
    <w:rsid w:val="00A13776"/>
    <w:rsid w:val="00A13D5A"/>
    <w:rsid w:val="00A13F40"/>
    <w:rsid w:val="00A1401F"/>
    <w:rsid w:val="00A144D9"/>
    <w:rsid w:val="00A146DF"/>
    <w:rsid w:val="00A148BE"/>
    <w:rsid w:val="00A14E8F"/>
    <w:rsid w:val="00A1503A"/>
    <w:rsid w:val="00A1546D"/>
    <w:rsid w:val="00A15FE8"/>
    <w:rsid w:val="00A16262"/>
    <w:rsid w:val="00A1627B"/>
    <w:rsid w:val="00A16C6C"/>
    <w:rsid w:val="00A170BF"/>
    <w:rsid w:val="00A1756D"/>
    <w:rsid w:val="00A1756F"/>
    <w:rsid w:val="00A2004A"/>
    <w:rsid w:val="00A2068A"/>
    <w:rsid w:val="00A20C9A"/>
    <w:rsid w:val="00A20E2C"/>
    <w:rsid w:val="00A21167"/>
    <w:rsid w:val="00A21638"/>
    <w:rsid w:val="00A216A9"/>
    <w:rsid w:val="00A21926"/>
    <w:rsid w:val="00A21B46"/>
    <w:rsid w:val="00A21C30"/>
    <w:rsid w:val="00A21C42"/>
    <w:rsid w:val="00A2200E"/>
    <w:rsid w:val="00A22158"/>
    <w:rsid w:val="00A22359"/>
    <w:rsid w:val="00A22F68"/>
    <w:rsid w:val="00A24142"/>
    <w:rsid w:val="00A24632"/>
    <w:rsid w:val="00A24C97"/>
    <w:rsid w:val="00A2563C"/>
    <w:rsid w:val="00A25788"/>
    <w:rsid w:val="00A25D73"/>
    <w:rsid w:val="00A26348"/>
    <w:rsid w:val="00A2649F"/>
    <w:rsid w:val="00A26D49"/>
    <w:rsid w:val="00A26DB4"/>
    <w:rsid w:val="00A2706A"/>
    <w:rsid w:val="00A27334"/>
    <w:rsid w:val="00A27450"/>
    <w:rsid w:val="00A274A7"/>
    <w:rsid w:val="00A276A4"/>
    <w:rsid w:val="00A277D5"/>
    <w:rsid w:val="00A27949"/>
    <w:rsid w:val="00A279A7"/>
    <w:rsid w:val="00A3021D"/>
    <w:rsid w:val="00A3022A"/>
    <w:rsid w:val="00A3022D"/>
    <w:rsid w:val="00A30DC9"/>
    <w:rsid w:val="00A31075"/>
    <w:rsid w:val="00A3109B"/>
    <w:rsid w:val="00A310EB"/>
    <w:rsid w:val="00A312E4"/>
    <w:rsid w:val="00A312EB"/>
    <w:rsid w:val="00A31D8E"/>
    <w:rsid w:val="00A32315"/>
    <w:rsid w:val="00A327FA"/>
    <w:rsid w:val="00A32BDA"/>
    <w:rsid w:val="00A331EE"/>
    <w:rsid w:val="00A335DD"/>
    <w:rsid w:val="00A3397A"/>
    <w:rsid w:val="00A33AF2"/>
    <w:rsid w:val="00A34482"/>
    <w:rsid w:val="00A34744"/>
    <w:rsid w:val="00A34792"/>
    <w:rsid w:val="00A349C8"/>
    <w:rsid w:val="00A34A6B"/>
    <w:rsid w:val="00A34C24"/>
    <w:rsid w:val="00A34C63"/>
    <w:rsid w:val="00A34D1E"/>
    <w:rsid w:val="00A34D48"/>
    <w:rsid w:val="00A34D84"/>
    <w:rsid w:val="00A35187"/>
    <w:rsid w:val="00A358B3"/>
    <w:rsid w:val="00A362A9"/>
    <w:rsid w:val="00A36411"/>
    <w:rsid w:val="00A3646D"/>
    <w:rsid w:val="00A375D5"/>
    <w:rsid w:val="00A37CA7"/>
    <w:rsid w:val="00A406A1"/>
    <w:rsid w:val="00A40820"/>
    <w:rsid w:val="00A40C73"/>
    <w:rsid w:val="00A41765"/>
    <w:rsid w:val="00A41BCE"/>
    <w:rsid w:val="00A41D03"/>
    <w:rsid w:val="00A42659"/>
    <w:rsid w:val="00A42711"/>
    <w:rsid w:val="00A4276F"/>
    <w:rsid w:val="00A42AFA"/>
    <w:rsid w:val="00A43818"/>
    <w:rsid w:val="00A438AC"/>
    <w:rsid w:val="00A43ECE"/>
    <w:rsid w:val="00A44118"/>
    <w:rsid w:val="00A443E4"/>
    <w:rsid w:val="00A4448D"/>
    <w:rsid w:val="00A4498F"/>
    <w:rsid w:val="00A44A0A"/>
    <w:rsid w:val="00A45157"/>
    <w:rsid w:val="00A45217"/>
    <w:rsid w:val="00A453F6"/>
    <w:rsid w:val="00A45602"/>
    <w:rsid w:val="00A46648"/>
    <w:rsid w:val="00A466AD"/>
    <w:rsid w:val="00A46742"/>
    <w:rsid w:val="00A469CF"/>
    <w:rsid w:val="00A46A86"/>
    <w:rsid w:val="00A46B86"/>
    <w:rsid w:val="00A46D2B"/>
    <w:rsid w:val="00A4795E"/>
    <w:rsid w:val="00A47B1F"/>
    <w:rsid w:val="00A47B38"/>
    <w:rsid w:val="00A50A37"/>
    <w:rsid w:val="00A50CCB"/>
    <w:rsid w:val="00A510D4"/>
    <w:rsid w:val="00A52002"/>
    <w:rsid w:val="00A52382"/>
    <w:rsid w:val="00A52561"/>
    <w:rsid w:val="00A527CF"/>
    <w:rsid w:val="00A528F5"/>
    <w:rsid w:val="00A52AFA"/>
    <w:rsid w:val="00A52BE8"/>
    <w:rsid w:val="00A534D8"/>
    <w:rsid w:val="00A53651"/>
    <w:rsid w:val="00A536EB"/>
    <w:rsid w:val="00A53EF5"/>
    <w:rsid w:val="00A53F56"/>
    <w:rsid w:val="00A53FE0"/>
    <w:rsid w:val="00A54C68"/>
    <w:rsid w:val="00A55530"/>
    <w:rsid w:val="00A55FC9"/>
    <w:rsid w:val="00A560BF"/>
    <w:rsid w:val="00A5632F"/>
    <w:rsid w:val="00A564F6"/>
    <w:rsid w:val="00A571D2"/>
    <w:rsid w:val="00A571D9"/>
    <w:rsid w:val="00A5778D"/>
    <w:rsid w:val="00A5780B"/>
    <w:rsid w:val="00A57902"/>
    <w:rsid w:val="00A579A6"/>
    <w:rsid w:val="00A57D4A"/>
    <w:rsid w:val="00A60230"/>
    <w:rsid w:val="00A60315"/>
    <w:rsid w:val="00A603EB"/>
    <w:rsid w:val="00A60457"/>
    <w:rsid w:val="00A605F8"/>
    <w:rsid w:val="00A60BBB"/>
    <w:rsid w:val="00A60C53"/>
    <w:rsid w:val="00A60F5E"/>
    <w:rsid w:val="00A614FE"/>
    <w:rsid w:val="00A61546"/>
    <w:rsid w:val="00A61E72"/>
    <w:rsid w:val="00A6211C"/>
    <w:rsid w:val="00A6235D"/>
    <w:rsid w:val="00A62625"/>
    <w:rsid w:val="00A62BC8"/>
    <w:rsid w:val="00A62C76"/>
    <w:rsid w:val="00A62CB8"/>
    <w:rsid w:val="00A62D84"/>
    <w:rsid w:val="00A62F89"/>
    <w:rsid w:val="00A63566"/>
    <w:rsid w:val="00A63FAE"/>
    <w:rsid w:val="00A6424C"/>
    <w:rsid w:val="00A647E3"/>
    <w:rsid w:val="00A64864"/>
    <w:rsid w:val="00A64A02"/>
    <w:rsid w:val="00A64A12"/>
    <w:rsid w:val="00A65030"/>
    <w:rsid w:val="00A65144"/>
    <w:rsid w:val="00A651BD"/>
    <w:rsid w:val="00A65520"/>
    <w:rsid w:val="00A65877"/>
    <w:rsid w:val="00A65AED"/>
    <w:rsid w:val="00A66126"/>
    <w:rsid w:val="00A662E4"/>
    <w:rsid w:val="00A66AD1"/>
    <w:rsid w:val="00A670AA"/>
    <w:rsid w:val="00A70642"/>
    <w:rsid w:val="00A708F7"/>
    <w:rsid w:val="00A70A4C"/>
    <w:rsid w:val="00A70A74"/>
    <w:rsid w:val="00A70F45"/>
    <w:rsid w:val="00A714A0"/>
    <w:rsid w:val="00A718FC"/>
    <w:rsid w:val="00A71B78"/>
    <w:rsid w:val="00A71B91"/>
    <w:rsid w:val="00A71D65"/>
    <w:rsid w:val="00A71E7E"/>
    <w:rsid w:val="00A71FC0"/>
    <w:rsid w:val="00A72265"/>
    <w:rsid w:val="00A724A1"/>
    <w:rsid w:val="00A72B9C"/>
    <w:rsid w:val="00A73615"/>
    <w:rsid w:val="00A73A48"/>
    <w:rsid w:val="00A73D81"/>
    <w:rsid w:val="00A745E4"/>
    <w:rsid w:val="00A74A45"/>
    <w:rsid w:val="00A74EBD"/>
    <w:rsid w:val="00A750A4"/>
    <w:rsid w:val="00A752A8"/>
    <w:rsid w:val="00A75641"/>
    <w:rsid w:val="00A75793"/>
    <w:rsid w:val="00A75A6A"/>
    <w:rsid w:val="00A75DA7"/>
    <w:rsid w:val="00A75F0A"/>
    <w:rsid w:val="00A760B2"/>
    <w:rsid w:val="00A76936"/>
    <w:rsid w:val="00A76A34"/>
    <w:rsid w:val="00A76E3E"/>
    <w:rsid w:val="00A77162"/>
    <w:rsid w:val="00A7722E"/>
    <w:rsid w:val="00A77250"/>
    <w:rsid w:val="00A772D5"/>
    <w:rsid w:val="00A7739D"/>
    <w:rsid w:val="00A774E3"/>
    <w:rsid w:val="00A80048"/>
    <w:rsid w:val="00A801CC"/>
    <w:rsid w:val="00A80669"/>
    <w:rsid w:val="00A80AA7"/>
    <w:rsid w:val="00A81914"/>
    <w:rsid w:val="00A81990"/>
    <w:rsid w:val="00A81FDB"/>
    <w:rsid w:val="00A82484"/>
    <w:rsid w:val="00A8291D"/>
    <w:rsid w:val="00A8295F"/>
    <w:rsid w:val="00A82B11"/>
    <w:rsid w:val="00A82FB9"/>
    <w:rsid w:val="00A83461"/>
    <w:rsid w:val="00A83DB5"/>
    <w:rsid w:val="00A83F60"/>
    <w:rsid w:val="00A843D5"/>
    <w:rsid w:val="00A84674"/>
    <w:rsid w:val="00A84BBB"/>
    <w:rsid w:val="00A85346"/>
    <w:rsid w:val="00A854FE"/>
    <w:rsid w:val="00A8566F"/>
    <w:rsid w:val="00A85DFB"/>
    <w:rsid w:val="00A85EB4"/>
    <w:rsid w:val="00A85F1F"/>
    <w:rsid w:val="00A861BD"/>
    <w:rsid w:val="00A86FA2"/>
    <w:rsid w:val="00A87A87"/>
    <w:rsid w:val="00A87B68"/>
    <w:rsid w:val="00A900A7"/>
    <w:rsid w:val="00A90BD6"/>
    <w:rsid w:val="00A90DA3"/>
    <w:rsid w:val="00A90E2C"/>
    <w:rsid w:val="00A913CA"/>
    <w:rsid w:val="00A91990"/>
    <w:rsid w:val="00A91A98"/>
    <w:rsid w:val="00A91AA0"/>
    <w:rsid w:val="00A91F01"/>
    <w:rsid w:val="00A9205C"/>
    <w:rsid w:val="00A92079"/>
    <w:rsid w:val="00A929CB"/>
    <w:rsid w:val="00A933D7"/>
    <w:rsid w:val="00A9350E"/>
    <w:rsid w:val="00A93B2E"/>
    <w:rsid w:val="00A9404D"/>
    <w:rsid w:val="00A94531"/>
    <w:rsid w:val="00A94600"/>
    <w:rsid w:val="00A94954"/>
    <w:rsid w:val="00A94E97"/>
    <w:rsid w:val="00A952E0"/>
    <w:rsid w:val="00A953EB"/>
    <w:rsid w:val="00A95972"/>
    <w:rsid w:val="00A96234"/>
    <w:rsid w:val="00A96237"/>
    <w:rsid w:val="00A96A63"/>
    <w:rsid w:val="00A96B9A"/>
    <w:rsid w:val="00AA03C5"/>
    <w:rsid w:val="00AA04DA"/>
    <w:rsid w:val="00AA0602"/>
    <w:rsid w:val="00AA0F44"/>
    <w:rsid w:val="00AA0F9D"/>
    <w:rsid w:val="00AA1267"/>
    <w:rsid w:val="00AA160F"/>
    <w:rsid w:val="00AA18D5"/>
    <w:rsid w:val="00AA194A"/>
    <w:rsid w:val="00AA19B1"/>
    <w:rsid w:val="00AA1AD9"/>
    <w:rsid w:val="00AA1AFE"/>
    <w:rsid w:val="00AA1BAB"/>
    <w:rsid w:val="00AA208A"/>
    <w:rsid w:val="00AA37F8"/>
    <w:rsid w:val="00AA387A"/>
    <w:rsid w:val="00AA3A1C"/>
    <w:rsid w:val="00AA3B7B"/>
    <w:rsid w:val="00AA3D1A"/>
    <w:rsid w:val="00AA4993"/>
    <w:rsid w:val="00AA4D62"/>
    <w:rsid w:val="00AA524C"/>
    <w:rsid w:val="00AA526C"/>
    <w:rsid w:val="00AA550A"/>
    <w:rsid w:val="00AA5669"/>
    <w:rsid w:val="00AA56C7"/>
    <w:rsid w:val="00AA572A"/>
    <w:rsid w:val="00AA5855"/>
    <w:rsid w:val="00AA5BFA"/>
    <w:rsid w:val="00AA6464"/>
    <w:rsid w:val="00AA6E6B"/>
    <w:rsid w:val="00AA7148"/>
    <w:rsid w:val="00AA727E"/>
    <w:rsid w:val="00AA73EE"/>
    <w:rsid w:val="00AA7633"/>
    <w:rsid w:val="00AA7739"/>
    <w:rsid w:val="00AA7EE8"/>
    <w:rsid w:val="00AB0CC1"/>
    <w:rsid w:val="00AB1145"/>
    <w:rsid w:val="00AB11BD"/>
    <w:rsid w:val="00AB1940"/>
    <w:rsid w:val="00AB1B67"/>
    <w:rsid w:val="00AB1D87"/>
    <w:rsid w:val="00AB22C4"/>
    <w:rsid w:val="00AB2541"/>
    <w:rsid w:val="00AB262A"/>
    <w:rsid w:val="00AB2A52"/>
    <w:rsid w:val="00AB2F35"/>
    <w:rsid w:val="00AB36C2"/>
    <w:rsid w:val="00AB3E2C"/>
    <w:rsid w:val="00AB4033"/>
    <w:rsid w:val="00AB4250"/>
    <w:rsid w:val="00AB42F2"/>
    <w:rsid w:val="00AB44C9"/>
    <w:rsid w:val="00AB516D"/>
    <w:rsid w:val="00AB5365"/>
    <w:rsid w:val="00AB599F"/>
    <w:rsid w:val="00AB5DE3"/>
    <w:rsid w:val="00AB614E"/>
    <w:rsid w:val="00AB6168"/>
    <w:rsid w:val="00AB62BF"/>
    <w:rsid w:val="00AB65F4"/>
    <w:rsid w:val="00AB6C82"/>
    <w:rsid w:val="00AB72E4"/>
    <w:rsid w:val="00AB7732"/>
    <w:rsid w:val="00AB7829"/>
    <w:rsid w:val="00AB7972"/>
    <w:rsid w:val="00AB7CE9"/>
    <w:rsid w:val="00AB7D1B"/>
    <w:rsid w:val="00AB7E8A"/>
    <w:rsid w:val="00AC00F5"/>
    <w:rsid w:val="00AC029B"/>
    <w:rsid w:val="00AC0A61"/>
    <w:rsid w:val="00AC0BB4"/>
    <w:rsid w:val="00AC0F65"/>
    <w:rsid w:val="00AC145D"/>
    <w:rsid w:val="00AC14F9"/>
    <w:rsid w:val="00AC1D06"/>
    <w:rsid w:val="00AC1DBA"/>
    <w:rsid w:val="00AC2403"/>
    <w:rsid w:val="00AC277D"/>
    <w:rsid w:val="00AC2DDC"/>
    <w:rsid w:val="00AC3560"/>
    <w:rsid w:val="00AC357D"/>
    <w:rsid w:val="00AC3653"/>
    <w:rsid w:val="00AC3C54"/>
    <w:rsid w:val="00AC3CD2"/>
    <w:rsid w:val="00AC4684"/>
    <w:rsid w:val="00AC4843"/>
    <w:rsid w:val="00AC4A40"/>
    <w:rsid w:val="00AC4AB1"/>
    <w:rsid w:val="00AC4ADC"/>
    <w:rsid w:val="00AC5128"/>
    <w:rsid w:val="00AC521F"/>
    <w:rsid w:val="00AC539E"/>
    <w:rsid w:val="00AC5541"/>
    <w:rsid w:val="00AC5885"/>
    <w:rsid w:val="00AC5DD9"/>
    <w:rsid w:val="00AC6414"/>
    <w:rsid w:val="00AC6416"/>
    <w:rsid w:val="00AC64B6"/>
    <w:rsid w:val="00AC6799"/>
    <w:rsid w:val="00AC6A8B"/>
    <w:rsid w:val="00AC705D"/>
    <w:rsid w:val="00AC70E7"/>
    <w:rsid w:val="00AC7108"/>
    <w:rsid w:val="00AC770E"/>
    <w:rsid w:val="00AC77B9"/>
    <w:rsid w:val="00AC7ECA"/>
    <w:rsid w:val="00AC7EFB"/>
    <w:rsid w:val="00AD0253"/>
    <w:rsid w:val="00AD05F8"/>
    <w:rsid w:val="00AD077F"/>
    <w:rsid w:val="00AD10D7"/>
    <w:rsid w:val="00AD144E"/>
    <w:rsid w:val="00AD147D"/>
    <w:rsid w:val="00AD2B05"/>
    <w:rsid w:val="00AD3FC5"/>
    <w:rsid w:val="00AD459B"/>
    <w:rsid w:val="00AD460B"/>
    <w:rsid w:val="00AD4A5D"/>
    <w:rsid w:val="00AD4F0D"/>
    <w:rsid w:val="00AD561C"/>
    <w:rsid w:val="00AD56BE"/>
    <w:rsid w:val="00AD5B08"/>
    <w:rsid w:val="00AD5DF3"/>
    <w:rsid w:val="00AD6972"/>
    <w:rsid w:val="00AD6A32"/>
    <w:rsid w:val="00AD6DAD"/>
    <w:rsid w:val="00AD71A1"/>
    <w:rsid w:val="00AD7545"/>
    <w:rsid w:val="00AD786D"/>
    <w:rsid w:val="00AD7CD1"/>
    <w:rsid w:val="00AD7FC8"/>
    <w:rsid w:val="00AE0F04"/>
    <w:rsid w:val="00AE1312"/>
    <w:rsid w:val="00AE14F7"/>
    <w:rsid w:val="00AE1A30"/>
    <w:rsid w:val="00AE1B84"/>
    <w:rsid w:val="00AE1D76"/>
    <w:rsid w:val="00AE2CEC"/>
    <w:rsid w:val="00AE326D"/>
    <w:rsid w:val="00AE3590"/>
    <w:rsid w:val="00AE3A7A"/>
    <w:rsid w:val="00AE410E"/>
    <w:rsid w:val="00AE4786"/>
    <w:rsid w:val="00AE48C6"/>
    <w:rsid w:val="00AE4E70"/>
    <w:rsid w:val="00AE4EA4"/>
    <w:rsid w:val="00AE5121"/>
    <w:rsid w:val="00AE5BB0"/>
    <w:rsid w:val="00AE5D77"/>
    <w:rsid w:val="00AE5DD6"/>
    <w:rsid w:val="00AE653A"/>
    <w:rsid w:val="00AE6576"/>
    <w:rsid w:val="00AE66DF"/>
    <w:rsid w:val="00AE6720"/>
    <w:rsid w:val="00AE67B2"/>
    <w:rsid w:val="00AE698A"/>
    <w:rsid w:val="00AE6CDC"/>
    <w:rsid w:val="00AE6D29"/>
    <w:rsid w:val="00AE6E1B"/>
    <w:rsid w:val="00AE6E41"/>
    <w:rsid w:val="00AE6E45"/>
    <w:rsid w:val="00AE6F7F"/>
    <w:rsid w:val="00AE6F96"/>
    <w:rsid w:val="00AE798A"/>
    <w:rsid w:val="00AE7C89"/>
    <w:rsid w:val="00AF03C3"/>
    <w:rsid w:val="00AF0697"/>
    <w:rsid w:val="00AF08E4"/>
    <w:rsid w:val="00AF1641"/>
    <w:rsid w:val="00AF1A05"/>
    <w:rsid w:val="00AF1A32"/>
    <w:rsid w:val="00AF1C2D"/>
    <w:rsid w:val="00AF1CE0"/>
    <w:rsid w:val="00AF23E8"/>
    <w:rsid w:val="00AF23F5"/>
    <w:rsid w:val="00AF25F6"/>
    <w:rsid w:val="00AF2A1A"/>
    <w:rsid w:val="00AF2DF9"/>
    <w:rsid w:val="00AF34D3"/>
    <w:rsid w:val="00AF394A"/>
    <w:rsid w:val="00AF4DA0"/>
    <w:rsid w:val="00AF4F0E"/>
    <w:rsid w:val="00AF4FDF"/>
    <w:rsid w:val="00AF5061"/>
    <w:rsid w:val="00AF516A"/>
    <w:rsid w:val="00AF51F7"/>
    <w:rsid w:val="00AF53AD"/>
    <w:rsid w:val="00AF589E"/>
    <w:rsid w:val="00AF5913"/>
    <w:rsid w:val="00AF5A83"/>
    <w:rsid w:val="00AF5FB5"/>
    <w:rsid w:val="00AF67DB"/>
    <w:rsid w:val="00AF6980"/>
    <w:rsid w:val="00AF6BBD"/>
    <w:rsid w:val="00AF761B"/>
    <w:rsid w:val="00AF7763"/>
    <w:rsid w:val="00AF7937"/>
    <w:rsid w:val="00AF7A88"/>
    <w:rsid w:val="00AF7CEE"/>
    <w:rsid w:val="00AF7E74"/>
    <w:rsid w:val="00AF7ED3"/>
    <w:rsid w:val="00B000A8"/>
    <w:rsid w:val="00B009B4"/>
    <w:rsid w:val="00B00A67"/>
    <w:rsid w:val="00B00D61"/>
    <w:rsid w:val="00B00E49"/>
    <w:rsid w:val="00B015A3"/>
    <w:rsid w:val="00B01784"/>
    <w:rsid w:val="00B01AEF"/>
    <w:rsid w:val="00B01B5E"/>
    <w:rsid w:val="00B01D42"/>
    <w:rsid w:val="00B0212F"/>
    <w:rsid w:val="00B02147"/>
    <w:rsid w:val="00B02197"/>
    <w:rsid w:val="00B0227F"/>
    <w:rsid w:val="00B0344F"/>
    <w:rsid w:val="00B04000"/>
    <w:rsid w:val="00B040B6"/>
    <w:rsid w:val="00B040E7"/>
    <w:rsid w:val="00B04DB0"/>
    <w:rsid w:val="00B04E49"/>
    <w:rsid w:val="00B04E8C"/>
    <w:rsid w:val="00B05170"/>
    <w:rsid w:val="00B05211"/>
    <w:rsid w:val="00B053F3"/>
    <w:rsid w:val="00B0603F"/>
    <w:rsid w:val="00B06651"/>
    <w:rsid w:val="00B06989"/>
    <w:rsid w:val="00B06D19"/>
    <w:rsid w:val="00B06D4A"/>
    <w:rsid w:val="00B06E70"/>
    <w:rsid w:val="00B06FBF"/>
    <w:rsid w:val="00B073E5"/>
    <w:rsid w:val="00B0782A"/>
    <w:rsid w:val="00B07C57"/>
    <w:rsid w:val="00B07D42"/>
    <w:rsid w:val="00B07E6C"/>
    <w:rsid w:val="00B1009F"/>
    <w:rsid w:val="00B10E97"/>
    <w:rsid w:val="00B10EA9"/>
    <w:rsid w:val="00B10EE7"/>
    <w:rsid w:val="00B11439"/>
    <w:rsid w:val="00B11591"/>
    <w:rsid w:val="00B11E04"/>
    <w:rsid w:val="00B11F8E"/>
    <w:rsid w:val="00B121E8"/>
    <w:rsid w:val="00B1250E"/>
    <w:rsid w:val="00B129D8"/>
    <w:rsid w:val="00B13A29"/>
    <w:rsid w:val="00B13DB9"/>
    <w:rsid w:val="00B1469B"/>
    <w:rsid w:val="00B147B2"/>
    <w:rsid w:val="00B14E25"/>
    <w:rsid w:val="00B15E32"/>
    <w:rsid w:val="00B15EDA"/>
    <w:rsid w:val="00B15F37"/>
    <w:rsid w:val="00B15F55"/>
    <w:rsid w:val="00B1684A"/>
    <w:rsid w:val="00B173AF"/>
    <w:rsid w:val="00B17BC0"/>
    <w:rsid w:val="00B17DD6"/>
    <w:rsid w:val="00B20460"/>
    <w:rsid w:val="00B207BE"/>
    <w:rsid w:val="00B2095B"/>
    <w:rsid w:val="00B20ECB"/>
    <w:rsid w:val="00B20FB2"/>
    <w:rsid w:val="00B21026"/>
    <w:rsid w:val="00B21042"/>
    <w:rsid w:val="00B21287"/>
    <w:rsid w:val="00B215BB"/>
    <w:rsid w:val="00B21909"/>
    <w:rsid w:val="00B21E5C"/>
    <w:rsid w:val="00B222AB"/>
    <w:rsid w:val="00B225F9"/>
    <w:rsid w:val="00B22684"/>
    <w:rsid w:val="00B228D5"/>
    <w:rsid w:val="00B22A02"/>
    <w:rsid w:val="00B230B5"/>
    <w:rsid w:val="00B237E8"/>
    <w:rsid w:val="00B23A6B"/>
    <w:rsid w:val="00B24A3C"/>
    <w:rsid w:val="00B24D2E"/>
    <w:rsid w:val="00B25042"/>
    <w:rsid w:val="00B25078"/>
    <w:rsid w:val="00B2572D"/>
    <w:rsid w:val="00B25B89"/>
    <w:rsid w:val="00B25BA7"/>
    <w:rsid w:val="00B25BB9"/>
    <w:rsid w:val="00B25C65"/>
    <w:rsid w:val="00B25D7C"/>
    <w:rsid w:val="00B25F94"/>
    <w:rsid w:val="00B261A7"/>
    <w:rsid w:val="00B269A7"/>
    <w:rsid w:val="00B26BB3"/>
    <w:rsid w:val="00B26E0D"/>
    <w:rsid w:val="00B26EEB"/>
    <w:rsid w:val="00B2731C"/>
    <w:rsid w:val="00B27B44"/>
    <w:rsid w:val="00B27C2E"/>
    <w:rsid w:val="00B27C65"/>
    <w:rsid w:val="00B30010"/>
    <w:rsid w:val="00B3066C"/>
    <w:rsid w:val="00B30821"/>
    <w:rsid w:val="00B30D25"/>
    <w:rsid w:val="00B30EE3"/>
    <w:rsid w:val="00B310E7"/>
    <w:rsid w:val="00B312A1"/>
    <w:rsid w:val="00B31545"/>
    <w:rsid w:val="00B31AFB"/>
    <w:rsid w:val="00B3213D"/>
    <w:rsid w:val="00B3231F"/>
    <w:rsid w:val="00B3274B"/>
    <w:rsid w:val="00B3282E"/>
    <w:rsid w:val="00B32936"/>
    <w:rsid w:val="00B32CB5"/>
    <w:rsid w:val="00B330D9"/>
    <w:rsid w:val="00B333C9"/>
    <w:rsid w:val="00B333ED"/>
    <w:rsid w:val="00B3371C"/>
    <w:rsid w:val="00B3391E"/>
    <w:rsid w:val="00B343EC"/>
    <w:rsid w:val="00B34478"/>
    <w:rsid w:val="00B349A3"/>
    <w:rsid w:val="00B34CA8"/>
    <w:rsid w:val="00B34FDF"/>
    <w:rsid w:val="00B35884"/>
    <w:rsid w:val="00B35AB2"/>
    <w:rsid w:val="00B35CF0"/>
    <w:rsid w:val="00B35DCC"/>
    <w:rsid w:val="00B35FE9"/>
    <w:rsid w:val="00B36212"/>
    <w:rsid w:val="00B36775"/>
    <w:rsid w:val="00B36961"/>
    <w:rsid w:val="00B373CE"/>
    <w:rsid w:val="00B3742A"/>
    <w:rsid w:val="00B3787C"/>
    <w:rsid w:val="00B402E5"/>
    <w:rsid w:val="00B4067E"/>
    <w:rsid w:val="00B40776"/>
    <w:rsid w:val="00B40791"/>
    <w:rsid w:val="00B40F3E"/>
    <w:rsid w:val="00B41DFF"/>
    <w:rsid w:val="00B41EFF"/>
    <w:rsid w:val="00B42069"/>
    <w:rsid w:val="00B422CA"/>
    <w:rsid w:val="00B42326"/>
    <w:rsid w:val="00B42822"/>
    <w:rsid w:val="00B428B8"/>
    <w:rsid w:val="00B42F83"/>
    <w:rsid w:val="00B43185"/>
    <w:rsid w:val="00B438B0"/>
    <w:rsid w:val="00B43B64"/>
    <w:rsid w:val="00B43DD3"/>
    <w:rsid w:val="00B44016"/>
    <w:rsid w:val="00B4418B"/>
    <w:rsid w:val="00B4449A"/>
    <w:rsid w:val="00B446AB"/>
    <w:rsid w:val="00B44952"/>
    <w:rsid w:val="00B44A79"/>
    <w:rsid w:val="00B44C26"/>
    <w:rsid w:val="00B44E53"/>
    <w:rsid w:val="00B4502C"/>
    <w:rsid w:val="00B4578F"/>
    <w:rsid w:val="00B45C1D"/>
    <w:rsid w:val="00B45EE4"/>
    <w:rsid w:val="00B4648B"/>
    <w:rsid w:val="00B46B1F"/>
    <w:rsid w:val="00B46E91"/>
    <w:rsid w:val="00B46EEF"/>
    <w:rsid w:val="00B471F8"/>
    <w:rsid w:val="00B472E1"/>
    <w:rsid w:val="00B47514"/>
    <w:rsid w:val="00B47597"/>
    <w:rsid w:val="00B4776D"/>
    <w:rsid w:val="00B47C37"/>
    <w:rsid w:val="00B47FE1"/>
    <w:rsid w:val="00B50F99"/>
    <w:rsid w:val="00B5111E"/>
    <w:rsid w:val="00B511DC"/>
    <w:rsid w:val="00B524ED"/>
    <w:rsid w:val="00B52B5E"/>
    <w:rsid w:val="00B52EAC"/>
    <w:rsid w:val="00B52F1D"/>
    <w:rsid w:val="00B52F9D"/>
    <w:rsid w:val="00B5308B"/>
    <w:rsid w:val="00B5319A"/>
    <w:rsid w:val="00B54065"/>
    <w:rsid w:val="00B5460F"/>
    <w:rsid w:val="00B54627"/>
    <w:rsid w:val="00B54C04"/>
    <w:rsid w:val="00B54E48"/>
    <w:rsid w:val="00B550A8"/>
    <w:rsid w:val="00B55888"/>
    <w:rsid w:val="00B5593D"/>
    <w:rsid w:val="00B5596C"/>
    <w:rsid w:val="00B55FE3"/>
    <w:rsid w:val="00B560A5"/>
    <w:rsid w:val="00B560B4"/>
    <w:rsid w:val="00B561E6"/>
    <w:rsid w:val="00B5624A"/>
    <w:rsid w:val="00B56A1D"/>
    <w:rsid w:val="00B56CE2"/>
    <w:rsid w:val="00B56DA1"/>
    <w:rsid w:val="00B56DBF"/>
    <w:rsid w:val="00B5747F"/>
    <w:rsid w:val="00B574BA"/>
    <w:rsid w:val="00B57549"/>
    <w:rsid w:val="00B60661"/>
    <w:rsid w:val="00B6096A"/>
    <w:rsid w:val="00B613D7"/>
    <w:rsid w:val="00B61421"/>
    <w:rsid w:val="00B6158E"/>
    <w:rsid w:val="00B6198A"/>
    <w:rsid w:val="00B61DB9"/>
    <w:rsid w:val="00B6243E"/>
    <w:rsid w:val="00B62457"/>
    <w:rsid w:val="00B62579"/>
    <w:rsid w:val="00B62C9D"/>
    <w:rsid w:val="00B62E1C"/>
    <w:rsid w:val="00B6306E"/>
    <w:rsid w:val="00B63558"/>
    <w:rsid w:val="00B6381F"/>
    <w:rsid w:val="00B63888"/>
    <w:rsid w:val="00B6409F"/>
    <w:rsid w:val="00B640FB"/>
    <w:rsid w:val="00B64232"/>
    <w:rsid w:val="00B64348"/>
    <w:rsid w:val="00B64357"/>
    <w:rsid w:val="00B64646"/>
    <w:rsid w:val="00B64C7B"/>
    <w:rsid w:val="00B64D78"/>
    <w:rsid w:val="00B64DC1"/>
    <w:rsid w:val="00B65288"/>
    <w:rsid w:val="00B654E9"/>
    <w:rsid w:val="00B657A8"/>
    <w:rsid w:val="00B6615C"/>
    <w:rsid w:val="00B6627A"/>
    <w:rsid w:val="00B667BF"/>
    <w:rsid w:val="00B669CC"/>
    <w:rsid w:val="00B67346"/>
    <w:rsid w:val="00B67CD3"/>
    <w:rsid w:val="00B67FF1"/>
    <w:rsid w:val="00B70044"/>
    <w:rsid w:val="00B7047F"/>
    <w:rsid w:val="00B70959"/>
    <w:rsid w:val="00B70AA5"/>
    <w:rsid w:val="00B711C9"/>
    <w:rsid w:val="00B7187D"/>
    <w:rsid w:val="00B71A1B"/>
    <w:rsid w:val="00B71E36"/>
    <w:rsid w:val="00B72478"/>
    <w:rsid w:val="00B72844"/>
    <w:rsid w:val="00B72CDD"/>
    <w:rsid w:val="00B73396"/>
    <w:rsid w:val="00B739FC"/>
    <w:rsid w:val="00B73C12"/>
    <w:rsid w:val="00B73D9D"/>
    <w:rsid w:val="00B73EAD"/>
    <w:rsid w:val="00B7482B"/>
    <w:rsid w:val="00B748D5"/>
    <w:rsid w:val="00B74D51"/>
    <w:rsid w:val="00B75606"/>
    <w:rsid w:val="00B75BE9"/>
    <w:rsid w:val="00B75D4C"/>
    <w:rsid w:val="00B76C97"/>
    <w:rsid w:val="00B76F84"/>
    <w:rsid w:val="00B770FF"/>
    <w:rsid w:val="00B77386"/>
    <w:rsid w:val="00B77841"/>
    <w:rsid w:val="00B778FD"/>
    <w:rsid w:val="00B77C35"/>
    <w:rsid w:val="00B80578"/>
    <w:rsid w:val="00B8086F"/>
    <w:rsid w:val="00B80C2B"/>
    <w:rsid w:val="00B80DB8"/>
    <w:rsid w:val="00B80FFC"/>
    <w:rsid w:val="00B8153D"/>
    <w:rsid w:val="00B81684"/>
    <w:rsid w:val="00B81860"/>
    <w:rsid w:val="00B818C5"/>
    <w:rsid w:val="00B81BF6"/>
    <w:rsid w:val="00B8240E"/>
    <w:rsid w:val="00B82C34"/>
    <w:rsid w:val="00B839C8"/>
    <w:rsid w:val="00B83A23"/>
    <w:rsid w:val="00B83C19"/>
    <w:rsid w:val="00B83EFC"/>
    <w:rsid w:val="00B841F0"/>
    <w:rsid w:val="00B84265"/>
    <w:rsid w:val="00B844C4"/>
    <w:rsid w:val="00B84F4C"/>
    <w:rsid w:val="00B854F4"/>
    <w:rsid w:val="00B854FC"/>
    <w:rsid w:val="00B85653"/>
    <w:rsid w:val="00B8595E"/>
    <w:rsid w:val="00B85E2C"/>
    <w:rsid w:val="00B8654B"/>
    <w:rsid w:val="00B86569"/>
    <w:rsid w:val="00B86617"/>
    <w:rsid w:val="00B86664"/>
    <w:rsid w:val="00B868F4"/>
    <w:rsid w:val="00B86A74"/>
    <w:rsid w:val="00B86AD2"/>
    <w:rsid w:val="00B86C32"/>
    <w:rsid w:val="00B86E74"/>
    <w:rsid w:val="00B87540"/>
    <w:rsid w:val="00B87E18"/>
    <w:rsid w:val="00B87EF8"/>
    <w:rsid w:val="00B905A7"/>
    <w:rsid w:val="00B90ECD"/>
    <w:rsid w:val="00B90F2D"/>
    <w:rsid w:val="00B917FE"/>
    <w:rsid w:val="00B91EB9"/>
    <w:rsid w:val="00B92179"/>
    <w:rsid w:val="00B923F5"/>
    <w:rsid w:val="00B92606"/>
    <w:rsid w:val="00B928E2"/>
    <w:rsid w:val="00B92A31"/>
    <w:rsid w:val="00B92C67"/>
    <w:rsid w:val="00B936C9"/>
    <w:rsid w:val="00B939D9"/>
    <w:rsid w:val="00B93A46"/>
    <w:rsid w:val="00B93AD6"/>
    <w:rsid w:val="00B93AFF"/>
    <w:rsid w:val="00B93D1D"/>
    <w:rsid w:val="00B93FF5"/>
    <w:rsid w:val="00B94524"/>
    <w:rsid w:val="00B94DBE"/>
    <w:rsid w:val="00B951A8"/>
    <w:rsid w:val="00B9527C"/>
    <w:rsid w:val="00B960E7"/>
    <w:rsid w:val="00B96468"/>
    <w:rsid w:val="00B96A99"/>
    <w:rsid w:val="00B96CB4"/>
    <w:rsid w:val="00B96F9D"/>
    <w:rsid w:val="00B970F3"/>
    <w:rsid w:val="00B9744E"/>
    <w:rsid w:val="00B97A2E"/>
    <w:rsid w:val="00B97B7C"/>
    <w:rsid w:val="00BA0124"/>
    <w:rsid w:val="00BA0255"/>
    <w:rsid w:val="00BA034F"/>
    <w:rsid w:val="00BA0C42"/>
    <w:rsid w:val="00BA0C8D"/>
    <w:rsid w:val="00BA13A5"/>
    <w:rsid w:val="00BA143B"/>
    <w:rsid w:val="00BA1522"/>
    <w:rsid w:val="00BA21DD"/>
    <w:rsid w:val="00BA24AB"/>
    <w:rsid w:val="00BA31A3"/>
    <w:rsid w:val="00BA3252"/>
    <w:rsid w:val="00BA32AB"/>
    <w:rsid w:val="00BA34EB"/>
    <w:rsid w:val="00BA373D"/>
    <w:rsid w:val="00BA39D7"/>
    <w:rsid w:val="00BA3F4D"/>
    <w:rsid w:val="00BA3F57"/>
    <w:rsid w:val="00BA4408"/>
    <w:rsid w:val="00BA45CC"/>
    <w:rsid w:val="00BA4CEA"/>
    <w:rsid w:val="00BA4F77"/>
    <w:rsid w:val="00BA53DE"/>
    <w:rsid w:val="00BA5E15"/>
    <w:rsid w:val="00BA6515"/>
    <w:rsid w:val="00BA65BE"/>
    <w:rsid w:val="00BA6658"/>
    <w:rsid w:val="00BA66E0"/>
    <w:rsid w:val="00BA74F3"/>
    <w:rsid w:val="00BA7609"/>
    <w:rsid w:val="00BA76AB"/>
    <w:rsid w:val="00BA7786"/>
    <w:rsid w:val="00BA7A9B"/>
    <w:rsid w:val="00BA7B86"/>
    <w:rsid w:val="00BB0201"/>
    <w:rsid w:val="00BB0236"/>
    <w:rsid w:val="00BB037D"/>
    <w:rsid w:val="00BB0FB9"/>
    <w:rsid w:val="00BB1156"/>
    <w:rsid w:val="00BB1166"/>
    <w:rsid w:val="00BB1208"/>
    <w:rsid w:val="00BB1674"/>
    <w:rsid w:val="00BB1885"/>
    <w:rsid w:val="00BB1A30"/>
    <w:rsid w:val="00BB1A61"/>
    <w:rsid w:val="00BB1A96"/>
    <w:rsid w:val="00BB1D17"/>
    <w:rsid w:val="00BB2B27"/>
    <w:rsid w:val="00BB2E62"/>
    <w:rsid w:val="00BB2EB6"/>
    <w:rsid w:val="00BB2F9B"/>
    <w:rsid w:val="00BB3223"/>
    <w:rsid w:val="00BB335F"/>
    <w:rsid w:val="00BB369F"/>
    <w:rsid w:val="00BB3E91"/>
    <w:rsid w:val="00BB421E"/>
    <w:rsid w:val="00BB42C8"/>
    <w:rsid w:val="00BB4336"/>
    <w:rsid w:val="00BB46F4"/>
    <w:rsid w:val="00BB4F76"/>
    <w:rsid w:val="00BB4FA5"/>
    <w:rsid w:val="00BB5434"/>
    <w:rsid w:val="00BB5742"/>
    <w:rsid w:val="00BB5865"/>
    <w:rsid w:val="00BB5BB0"/>
    <w:rsid w:val="00BB5E2D"/>
    <w:rsid w:val="00BB601F"/>
    <w:rsid w:val="00BB60D7"/>
    <w:rsid w:val="00BB6B84"/>
    <w:rsid w:val="00BB6E35"/>
    <w:rsid w:val="00BB7130"/>
    <w:rsid w:val="00BB7186"/>
    <w:rsid w:val="00BB7555"/>
    <w:rsid w:val="00BB7729"/>
    <w:rsid w:val="00BB7A34"/>
    <w:rsid w:val="00BB7EC6"/>
    <w:rsid w:val="00BC04B7"/>
    <w:rsid w:val="00BC05FC"/>
    <w:rsid w:val="00BC0724"/>
    <w:rsid w:val="00BC078B"/>
    <w:rsid w:val="00BC0936"/>
    <w:rsid w:val="00BC0A60"/>
    <w:rsid w:val="00BC0AA8"/>
    <w:rsid w:val="00BC0BEB"/>
    <w:rsid w:val="00BC0E1F"/>
    <w:rsid w:val="00BC0E31"/>
    <w:rsid w:val="00BC12FC"/>
    <w:rsid w:val="00BC12FD"/>
    <w:rsid w:val="00BC1364"/>
    <w:rsid w:val="00BC1B74"/>
    <w:rsid w:val="00BC1D03"/>
    <w:rsid w:val="00BC1FF7"/>
    <w:rsid w:val="00BC1FF8"/>
    <w:rsid w:val="00BC2181"/>
    <w:rsid w:val="00BC22FB"/>
    <w:rsid w:val="00BC2356"/>
    <w:rsid w:val="00BC2883"/>
    <w:rsid w:val="00BC333E"/>
    <w:rsid w:val="00BC3345"/>
    <w:rsid w:val="00BC3881"/>
    <w:rsid w:val="00BC3A84"/>
    <w:rsid w:val="00BC3ABD"/>
    <w:rsid w:val="00BC3EEF"/>
    <w:rsid w:val="00BC47FA"/>
    <w:rsid w:val="00BC4A4C"/>
    <w:rsid w:val="00BC4FF1"/>
    <w:rsid w:val="00BC5396"/>
    <w:rsid w:val="00BC5B5F"/>
    <w:rsid w:val="00BC5BCB"/>
    <w:rsid w:val="00BC5EE7"/>
    <w:rsid w:val="00BC69D8"/>
    <w:rsid w:val="00BC70C4"/>
    <w:rsid w:val="00BC7E21"/>
    <w:rsid w:val="00BD04A3"/>
    <w:rsid w:val="00BD09D4"/>
    <w:rsid w:val="00BD0C31"/>
    <w:rsid w:val="00BD0D92"/>
    <w:rsid w:val="00BD0E21"/>
    <w:rsid w:val="00BD0FE2"/>
    <w:rsid w:val="00BD0FE3"/>
    <w:rsid w:val="00BD121B"/>
    <w:rsid w:val="00BD152B"/>
    <w:rsid w:val="00BD1789"/>
    <w:rsid w:val="00BD2287"/>
    <w:rsid w:val="00BD232E"/>
    <w:rsid w:val="00BD233B"/>
    <w:rsid w:val="00BD27F6"/>
    <w:rsid w:val="00BD28EF"/>
    <w:rsid w:val="00BD2BE9"/>
    <w:rsid w:val="00BD3117"/>
    <w:rsid w:val="00BD32CC"/>
    <w:rsid w:val="00BD34F0"/>
    <w:rsid w:val="00BD366F"/>
    <w:rsid w:val="00BD39F0"/>
    <w:rsid w:val="00BD4608"/>
    <w:rsid w:val="00BD49AA"/>
    <w:rsid w:val="00BD500C"/>
    <w:rsid w:val="00BD533B"/>
    <w:rsid w:val="00BD5598"/>
    <w:rsid w:val="00BD6230"/>
    <w:rsid w:val="00BD62EB"/>
    <w:rsid w:val="00BD64E6"/>
    <w:rsid w:val="00BD655D"/>
    <w:rsid w:val="00BD6868"/>
    <w:rsid w:val="00BD68F7"/>
    <w:rsid w:val="00BD6CC4"/>
    <w:rsid w:val="00BD7358"/>
    <w:rsid w:val="00BD7A96"/>
    <w:rsid w:val="00BE0B77"/>
    <w:rsid w:val="00BE0DC8"/>
    <w:rsid w:val="00BE1926"/>
    <w:rsid w:val="00BE1C87"/>
    <w:rsid w:val="00BE1FCB"/>
    <w:rsid w:val="00BE20A8"/>
    <w:rsid w:val="00BE2611"/>
    <w:rsid w:val="00BE2920"/>
    <w:rsid w:val="00BE2D3F"/>
    <w:rsid w:val="00BE2F33"/>
    <w:rsid w:val="00BE33FD"/>
    <w:rsid w:val="00BE36C6"/>
    <w:rsid w:val="00BE3C1F"/>
    <w:rsid w:val="00BE3C4C"/>
    <w:rsid w:val="00BE500B"/>
    <w:rsid w:val="00BE505D"/>
    <w:rsid w:val="00BE68C3"/>
    <w:rsid w:val="00BE6D1D"/>
    <w:rsid w:val="00BE6DDF"/>
    <w:rsid w:val="00BE74AD"/>
    <w:rsid w:val="00BE757C"/>
    <w:rsid w:val="00BE769E"/>
    <w:rsid w:val="00BE78D1"/>
    <w:rsid w:val="00BF02E6"/>
    <w:rsid w:val="00BF1778"/>
    <w:rsid w:val="00BF1A8B"/>
    <w:rsid w:val="00BF238E"/>
    <w:rsid w:val="00BF250C"/>
    <w:rsid w:val="00BF2711"/>
    <w:rsid w:val="00BF27CC"/>
    <w:rsid w:val="00BF2B0E"/>
    <w:rsid w:val="00BF2F24"/>
    <w:rsid w:val="00BF32BD"/>
    <w:rsid w:val="00BF346F"/>
    <w:rsid w:val="00BF3814"/>
    <w:rsid w:val="00BF387D"/>
    <w:rsid w:val="00BF3BB5"/>
    <w:rsid w:val="00BF4187"/>
    <w:rsid w:val="00BF42AC"/>
    <w:rsid w:val="00BF4667"/>
    <w:rsid w:val="00BF4EC7"/>
    <w:rsid w:val="00BF5092"/>
    <w:rsid w:val="00BF50D5"/>
    <w:rsid w:val="00BF5754"/>
    <w:rsid w:val="00BF58E4"/>
    <w:rsid w:val="00BF5B34"/>
    <w:rsid w:val="00BF5CA4"/>
    <w:rsid w:val="00BF6007"/>
    <w:rsid w:val="00BF60A4"/>
    <w:rsid w:val="00BF6318"/>
    <w:rsid w:val="00BF6699"/>
    <w:rsid w:val="00BF6E23"/>
    <w:rsid w:val="00BF6F75"/>
    <w:rsid w:val="00BF76B5"/>
    <w:rsid w:val="00BF779C"/>
    <w:rsid w:val="00BF77D8"/>
    <w:rsid w:val="00BF7E71"/>
    <w:rsid w:val="00C00182"/>
    <w:rsid w:val="00C00212"/>
    <w:rsid w:val="00C00220"/>
    <w:rsid w:val="00C0026B"/>
    <w:rsid w:val="00C005E7"/>
    <w:rsid w:val="00C00810"/>
    <w:rsid w:val="00C00E1D"/>
    <w:rsid w:val="00C0127D"/>
    <w:rsid w:val="00C01E36"/>
    <w:rsid w:val="00C02162"/>
    <w:rsid w:val="00C0222C"/>
    <w:rsid w:val="00C02348"/>
    <w:rsid w:val="00C02826"/>
    <w:rsid w:val="00C02895"/>
    <w:rsid w:val="00C02B13"/>
    <w:rsid w:val="00C037FA"/>
    <w:rsid w:val="00C03BD2"/>
    <w:rsid w:val="00C03CAC"/>
    <w:rsid w:val="00C04981"/>
    <w:rsid w:val="00C04A94"/>
    <w:rsid w:val="00C04E88"/>
    <w:rsid w:val="00C04EF8"/>
    <w:rsid w:val="00C051EF"/>
    <w:rsid w:val="00C055AC"/>
    <w:rsid w:val="00C05AF7"/>
    <w:rsid w:val="00C05BD9"/>
    <w:rsid w:val="00C0630D"/>
    <w:rsid w:val="00C06835"/>
    <w:rsid w:val="00C06879"/>
    <w:rsid w:val="00C06DB7"/>
    <w:rsid w:val="00C07C34"/>
    <w:rsid w:val="00C1011D"/>
    <w:rsid w:val="00C105AD"/>
    <w:rsid w:val="00C108C6"/>
    <w:rsid w:val="00C108DB"/>
    <w:rsid w:val="00C10B5A"/>
    <w:rsid w:val="00C10C4B"/>
    <w:rsid w:val="00C10ED7"/>
    <w:rsid w:val="00C115B0"/>
    <w:rsid w:val="00C11754"/>
    <w:rsid w:val="00C1236D"/>
    <w:rsid w:val="00C12ADC"/>
    <w:rsid w:val="00C139B8"/>
    <w:rsid w:val="00C13A20"/>
    <w:rsid w:val="00C13AE4"/>
    <w:rsid w:val="00C13CB4"/>
    <w:rsid w:val="00C13CDE"/>
    <w:rsid w:val="00C14379"/>
    <w:rsid w:val="00C14A73"/>
    <w:rsid w:val="00C15A34"/>
    <w:rsid w:val="00C15F02"/>
    <w:rsid w:val="00C164CE"/>
    <w:rsid w:val="00C16757"/>
    <w:rsid w:val="00C16C32"/>
    <w:rsid w:val="00C16DBE"/>
    <w:rsid w:val="00C16FE3"/>
    <w:rsid w:val="00C1743D"/>
    <w:rsid w:val="00C17799"/>
    <w:rsid w:val="00C17BA1"/>
    <w:rsid w:val="00C17BA4"/>
    <w:rsid w:val="00C20506"/>
    <w:rsid w:val="00C20940"/>
    <w:rsid w:val="00C2201E"/>
    <w:rsid w:val="00C220E3"/>
    <w:rsid w:val="00C22375"/>
    <w:rsid w:val="00C228EB"/>
    <w:rsid w:val="00C22DB8"/>
    <w:rsid w:val="00C2301C"/>
    <w:rsid w:val="00C230AD"/>
    <w:rsid w:val="00C2315D"/>
    <w:rsid w:val="00C23C2F"/>
    <w:rsid w:val="00C241DD"/>
    <w:rsid w:val="00C24442"/>
    <w:rsid w:val="00C244C2"/>
    <w:rsid w:val="00C2463F"/>
    <w:rsid w:val="00C246EC"/>
    <w:rsid w:val="00C251CF"/>
    <w:rsid w:val="00C25663"/>
    <w:rsid w:val="00C2589E"/>
    <w:rsid w:val="00C25D2F"/>
    <w:rsid w:val="00C25DE8"/>
    <w:rsid w:val="00C26189"/>
    <w:rsid w:val="00C2639F"/>
    <w:rsid w:val="00C26826"/>
    <w:rsid w:val="00C26BED"/>
    <w:rsid w:val="00C26F19"/>
    <w:rsid w:val="00C2719B"/>
    <w:rsid w:val="00C27561"/>
    <w:rsid w:val="00C275BA"/>
    <w:rsid w:val="00C278F3"/>
    <w:rsid w:val="00C27B45"/>
    <w:rsid w:val="00C27BBA"/>
    <w:rsid w:val="00C30620"/>
    <w:rsid w:val="00C30783"/>
    <w:rsid w:val="00C3181B"/>
    <w:rsid w:val="00C31953"/>
    <w:rsid w:val="00C31DDD"/>
    <w:rsid w:val="00C31F7F"/>
    <w:rsid w:val="00C3240F"/>
    <w:rsid w:val="00C326CA"/>
    <w:rsid w:val="00C32A07"/>
    <w:rsid w:val="00C32B5A"/>
    <w:rsid w:val="00C32BDC"/>
    <w:rsid w:val="00C32D39"/>
    <w:rsid w:val="00C33B5C"/>
    <w:rsid w:val="00C33C55"/>
    <w:rsid w:val="00C33CC6"/>
    <w:rsid w:val="00C33D98"/>
    <w:rsid w:val="00C34070"/>
    <w:rsid w:val="00C34999"/>
    <w:rsid w:val="00C34B9D"/>
    <w:rsid w:val="00C351E9"/>
    <w:rsid w:val="00C353F3"/>
    <w:rsid w:val="00C3578F"/>
    <w:rsid w:val="00C35897"/>
    <w:rsid w:val="00C358D6"/>
    <w:rsid w:val="00C35CB9"/>
    <w:rsid w:val="00C36DEE"/>
    <w:rsid w:val="00C36F1B"/>
    <w:rsid w:val="00C3703A"/>
    <w:rsid w:val="00C37572"/>
    <w:rsid w:val="00C3778F"/>
    <w:rsid w:val="00C37A7F"/>
    <w:rsid w:val="00C37AFC"/>
    <w:rsid w:val="00C37D8F"/>
    <w:rsid w:val="00C37FB6"/>
    <w:rsid w:val="00C40145"/>
    <w:rsid w:val="00C404C2"/>
    <w:rsid w:val="00C406B2"/>
    <w:rsid w:val="00C40BF5"/>
    <w:rsid w:val="00C41004"/>
    <w:rsid w:val="00C4140D"/>
    <w:rsid w:val="00C41516"/>
    <w:rsid w:val="00C41FC6"/>
    <w:rsid w:val="00C42720"/>
    <w:rsid w:val="00C4278A"/>
    <w:rsid w:val="00C42FD0"/>
    <w:rsid w:val="00C433A5"/>
    <w:rsid w:val="00C435BE"/>
    <w:rsid w:val="00C43BBB"/>
    <w:rsid w:val="00C43D6E"/>
    <w:rsid w:val="00C44094"/>
    <w:rsid w:val="00C44109"/>
    <w:rsid w:val="00C44177"/>
    <w:rsid w:val="00C441CE"/>
    <w:rsid w:val="00C44663"/>
    <w:rsid w:val="00C44831"/>
    <w:rsid w:val="00C45109"/>
    <w:rsid w:val="00C455E2"/>
    <w:rsid w:val="00C46075"/>
    <w:rsid w:val="00C461EC"/>
    <w:rsid w:val="00C46838"/>
    <w:rsid w:val="00C46AB0"/>
    <w:rsid w:val="00C47815"/>
    <w:rsid w:val="00C47C70"/>
    <w:rsid w:val="00C47D70"/>
    <w:rsid w:val="00C47EC3"/>
    <w:rsid w:val="00C50A7D"/>
    <w:rsid w:val="00C510AA"/>
    <w:rsid w:val="00C51607"/>
    <w:rsid w:val="00C51727"/>
    <w:rsid w:val="00C51CA1"/>
    <w:rsid w:val="00C52237"/>
    <w:rsid w:val="00C5340C"/>
    <w:rsid w:val="00C537B2"/>
    <w:rsid w:val="00C53D76"/>
    <w:rsid w:val="00C5414A"/>
    <w:rsid w:val="00C541CF"/>
    <w:rsid w:val="00C544B5"/>
    <w:rsid w:val="00C54AA6"/>
    <w:rsid w:val="00C54B53"/>
    <w:rsid w:val="00C54DF9"/>
    <w:rsid w:val="00C55423"/>
    <w:rsid w:val="00C55549"/>
    <w:rsid w:val="00C55AC9"/>
    <w:rsid w:val="00C56500"/>
    <w:rsid w:val="00C5672F"/>
    <w:rsid w:val="00C56B4B"/>
    <w:rsid w:val="00C56BED"/>
    <w:rsid w:val="00C56C9A"/>
    <w:rsid w:val="00C573F9"/>
    <w:rsid w:val="00C57F64"/>
    <w:rsid w:val="00C60064"/>
    <w:rsid w:val="00C600C6"/>
    <w:rsid w:val="00C600C8"/>
    <w:rsid w:val="00C603B8"/>
    <w:rsid w:val="00C60523"/>
    <w:rsid w:val="00C6071B"/>
    <w:rsid w:val="00C61072"/>
    <w:rsid w:val="00C61582"/>
    <w:rsid w:val="00C61849"/>
    <w:rsid w:val="00C619D3"/>
    <w:rsid w:val="00C61AE9"/>
    <w:rsid w:val="00C6223E"/>
    <w:rsid w:val="00C622CA"/>
    <w:rsid w:val="00C625B2"/>
    <w:rsid w:val="00C6263F"/>
    <w:rsid w:val="00C6284F"/>
    <w:rsid w:val="00C62A09"/>
    <w:rsid w:val="00C6315B"/>
    <w:rsid w:val="00C6343F"/>
    <w:rsid w:val="00C63CE6"/>
    <w:rsid w:val="00C64190"/>
    <w:rsid w:val="00C641A7"/>
    <w:rsid w:val="00C64C3C"/>
    <w:rsid w:val="00C65166"/>
    <w:rsid w:val="00C65C85"/>
    <w:rsid w:val="00C65EA3"/>
    <w:rsid w:val="00C65EF0"/>
    <w:rsid w:val="00C66119"/>
    <w:rsid w:val="00C66332"/>
    <w:rsid w:val="00C66388"/>
    <w:rsid w:val="00C66A7E"/>
    <w:rsid w:val="00C66B39"/>
    <w:rsid w:val="00C6718C"/>
    <w:rsid w:val="00C67999"/>
    <w:rsid w:val="00C67CB1"/>
    <w:rsid w:val="00C67D8E"/>
    <w:rsid w:val="00C70531"/>
    <w:rsid w:val="00C707D7"/>
    <w:rsid w:val="00C70FE4"/>
    <w:rsid w:val="00C712CD"/>
    <w:rsid w:val="00C7177C"/>
    <w:rsid w:val="00C723AE"/>
    <w:rsid w:val="00C72485"/>
    <w:rsid w:val="00C728CE"/>
    <w:rsid w:val="00C72AF4"/>
    <w:rsid w:val="00C72DB6"/>
    <w:rsid w:val="00C72FD9"/>
    <w:rsid w:val="00C73089"/>
    <w:rsid w:val="00C732F9"/>
    <w:rsid w:val="00C73A17"/>
    <w:rsid w:val="00C7428F"/>
    <w:rsid w:val="00C743DC"/>
    <w:rsid w:val="00C74928"/>
    <w:rsid w:val="00C74E35"/>
    <w:rsid w:val="00C756B4"/>
    <w:rsid w:val="00C75E39"/>
    <w:rsid w:val="00C75EAC"/>
    <w:rsid w:val="00C76008"/>
    <w:rsid w:val="00C7614D"/>
    <w:rsid w:val="00C7685F"/>
    <w:rsid w:val="00C7696B"/>
    <w:rsid w:val="00C769BE"/>
    <w:rsid w:val="00C76E6E"/>
    <w:rsid w:val="00C76EE4"/>
    <w:rsid w:val="00C770C2"/>
    <w:rsid w:val="00C77202"/>
    <w:rsid w:val="00C774DF"/>
    <w:rsid w:val="00C77924"/>
    <w:rsid w:val="00C77935"/>
    <w:rsid w:val="00C77C6A"/>
    <w:rsid w:val="00C801C4"/>
    <w:rsid w:val="00C80278"/>
    <w:rsid w:val="00C804D1"/>
    <w:rsid w:val="00C8083B"/>
    <w:rsid w:val="00C8094E"/>
    <w:rsid w:val="00C81581"/>
    <w:rsid w:val="00C81677"/>
    <w:rsid w:val="00C816EA"/>
    <w:rsid w:val="00C817A7"/>
    <w:rsid w:val="00C81B3A"/>
    <w:rsid w:val="00C8203F"/>
    <w:rsid w:val="00C82121"/>
    <w:rsid w:val="00C82133"/>
    <w:rsid w:val="00C82869"/>
    <w:rsid w:val="00C82974"/>
    <w:rsid w:val="00C82C21"/>
    <w:rsid w:val="00C83388"/>
    <w:rsid w:val="00C83DFF"/>
    <w:rsid w:val="00C83F31"/>
    <w:rsid w:val="00C84C86"/>
    <w:rsid w:val="00C84E74"/>
    <w:rsid w:val="00C853C6"/>
    <w:rsid w:val="00C854AA"/>
    <w:rsid w:val="00C855C3"/>
    <w:rsid w:val="00C85634"/>
    <w:rsid w:val="00C8629F"/>
    <w:rsid w:val="00C8643D"/>
    <w:rsid w:val="00C8677D"/>
    <w:rsid w:val="00C867B6"/>
    <w:rsid w:val="00C86800"/>
    <w:rsid w:val="00C86C5E"/>
    <w:rsid w:val="00C871C2"/>
    <w:rsid w:val="00C872BC"/>
    <w:rsid w:val="00C87770"/>
    <w:rsid w:val="00C878A8"/>
    <w:rsid w:val="00C87AD5"/>
    <w:rsid w:val="00C90021"/>
    <w:rsid w:val="00C902D9"/>
    <w:rsid w:val="00C90FE2"/>
    <w:rsid w:val="00C9101B"/>
    <w:rsid w:val="00C912E8"/>
    <w:rsid w:val="00C91CB3"/>
    <w:rsid w:val="00C92208"/>
    <w:rsid w:val="00C92674"/>
    <w:rsid w:val="00C927A6"/>
    <w:rsid w:val="00C929ED"/>
    <w:rsid w:val="00C92AF7"/>
    <w:rsid w:val="00C92D67"/>
    <w:rsid w:val="00C92D88"/>
    <w:rsid w:val="00C936C3"/>
    <w:rsid w:val="00C939E7"/>
    <w:rsid w:val="00C93EAA"/>
    <w:rsid w:val="00C941BF"/>
    <w:rsid w:val="00C9455B"/>
    <w:rsid w:val="00C95482"/>
    <w:rsid w:val="00C955FE"/>
    <w:rsid w:val="00C956B0"/>
    <w:rsid w:val="00C95722"/>
    <w:rsid w:val="00C95AA4"/>
    <w:rsid w:val="00C95AB6"/>
    <w:rsid w:val="00C9633F"/>
    <w:rsid w:val="00C96631"/>
    <w:rsid w:val="00C966F9"/>
    <w:rsid w:val="00C96817"/>
    <w:rsid w:val="00C96948"/>
    <w:rsid w:val="00C96B59"/>
    <w:rsid w:val="00C96BE4"/>
    <w:rsid w:val="00C96C09"/>
    <w:rsid w:val="00C96D25"/>
    <w:rsid w:val="00C97776"/>
    <w:rsid w:val="00C97C29"/>
    <w:rsid w:val="00CA001E"/>
    <w:rsid w:val="00CA03CE"/>
    <w:rsid w:val="00CA0D44"/>
    <w:rsid w:val="00CA140E"/>
    <w:rsid w:val="00CA16C5"/>
    <w:rsid w:val="00CA1916"/>
    <w:rsid w:val="00CA1CD3"/>
    <w:rsid w:val="00CA2D29"/>
    <w:rsid w:val="00CA2E28"/>
    <w:rsid w:val="00CA2FE9"/>
    <w:rsid w:val="00CA4531"/>
    <w:rsid w:val="00CA4A3D"/>
    <w:rsid w:val="00CA4C63"/>
    <w:rsid w:val="00CA5061"/>
    <w:rsid w:val="00CA582E"/>
    <w:rsid w:val="00CA59EA"/>
    <w:rsid w:val="00CA5B4A"/>
    <w:rsid w:val="00CA5C4C"/>
    <w:rsid w:val="00CA635E"/>
    <w:rsid w:val="00CA6773"/>
    <w:rsid w:val="00CA6E81"/>
    <w:rsid w:val="00CA7653"/>
    <w:rsid w:val="00CA7C8F"/>
    <w:rsid w:val="00CA7F5F"/>
    <w:rsid w:val="00CA7F86"/>
    <w:rsid w:val="00CB02C4"/>
    <w:rsid w:val="00CB0814"/>
    <w:rsid w:val="00CB081A"/>
    <w:rsid w:val="00CB0BA2"/>
    <w:rsid w:val="00CB0D2B"/>
    <w:rsid w:val="00CB158F"/>
    <w:rsid w:val="00CB1930"/>
    <w:rsid w:val="00CB1EC1"/>
    <w:rsid w:val="00CB29E8"/>
    <w:rsid w:val="00CB2D3D"/>
    <w:rsid w:val="00CB3091"/>
    <w:rsid w:val="00CB30F0"/>
    <w:rsid w:val="00CB3638"/>
    <w:rsid w:val="00CB3B90"/>
    <w:rsid w:val="00CB3EF7"/>
    <w:rsid w:val="00CB411F"/>
    <w:rsid w:val="00CB41E5"/>
    <w:rsid w:val="00CB41F7"/>
    <w:rsid w:val="00CB4448"/>
    <w:rsid w:val="00CB45AE"/>
    <w:rsid w:val="00CB4D3F"/>
    <w:rsid w:val="00CB4E76"/>
    <w:rsid w:val="00CB4FAF"/>
    <w:rsid w:val="00CB50EA"/>
    <w:rsid w:val="00CB5122"/>
    <w:rsid w:val="00CB5341"/>
    <w:rsid w:val="00CB5522"/>
    <w:rsid w:val="00CB576E"/>
    <w:rsid w:val="00CB5C61"/>
    <w:rsid w:val="00CB626F"/>
    <w:rsid w:val="00CB62B4"/>
    <w:rsid w:val="00CB6B66"/>
    <w:rsid w:val="00CB6B9F"/>
    <w:rsid w:val="00CB747E"/>
    <w:rsid w:val="00CB7CFB"/>
    <w:rsid w:val="00CB7E2C"/>
    <w:rsid w:val="00CC08F2"/>
    <w:rsid w:val="00CC0C8A"/>
    <w:rsid w:val="00CC0D06"/>
    <w:rsid w:val="00CC0EEC"/>
    <w:rsid w:val="00CC1321"/>
    <w:rsid w:val="00CC13A8"/>
    <w:rsid w:val="00CC24AF"/>
    <w:rsid w:val="00CC24C2"/>
    <w:rsid w:val="00CC29C6"/>
    <w:rsid w:val="00CC2DD8"/>
    <w:rsid w:val="00CC3204"/>
    <w:rsid w:val="00CC3209"/>
    <w:rsid w:val="00CC3457"/>
    <w:rsid w:val="00CC3BCC"/>
    <w:rsid w:val="00CC3FF8"/>
    <w:rsid w:val="00CC47EA"/>
    <w:rsid w:val="00CC4CA5"/>
    <w:rsid w:val="00CC4CCD"/>
    <w:rsid w:val="00CC50EF"/>
    <w:rsid w:val="00CC524C"/>
    <w:rsid w:val="00CC530E"/>
    <w:rsid w:val="00CC55DE"/>
    <w:rsid w:val="00CC5B5D"/>
    <w:rsid w:val="00CC5CB0"/>
    <w:rsid w:val="00CC640B"/>
    <w:rsid w:val="00CC6737"/>
    <w:rsid w:val="00CC6A49"/>
    <w:rsid w:val="00CC6C68"/>
    <w:rsid w:val="00CC7913"/>
    <w:rsid w:val="00CC791B"/>
    <w:rsid w:val="00CC7C80"/>
    <w:rsid w:val="00CC7DAF"/>
    <w:rsid w:val="00CD0167"/>
    <w:rsid w:val="00CD03DB"/>
    <w:rsid w:val="00CD0559"/>
    <w:rsid w:val="00CD0A16"/>
    <w:rsid w:val="00CD0F72"/>
    <w:rsid w:val="00CD10D1"/>
    <w:rsid w:val="00CD13F7"/>
    <w:rsid w:val="00CD14E9"/>
    <w:rsid w:val="00CD1827"/>
    <w:rsid w:val="00CD21F1"/>
    <w:rsid w:val="00CD2267"/>
    <w:rsid w:val="00CD2416"/>
    <w:rsid w:val="00CD2510"/>
    <w:rsid w:val="00CD2560"/>
    <w:rsid w:val="00CD264C"/>
    <w:rsid w:val="00CD28F4"/>
    <w:rsid w:val="00CD2DE5"/>
    <w:rsid w:val="00CD2E73"/>
    <w:rsid w:val="00CD379A"/>
    <w:rsid w:val="00CD3B01"/>
    <w:rsid w:val="00CD3E5C"/>
    <w:rsid w:val="00CD42BD"/>
    <w:rsid w:val="00CD44AB"/>
    <w:rsid w:val="00CD46BE"/>
    <w:rsid w:val="00CD4708"/>
    <w:rsid w:val="00CD4878"/>
    <w:rsid w:val="00CD494C"/>
    <w:rsid w:val="00CD4B9B"/>
    <w:rsid w:val="00CD4DBC"/>
    <w:rsid w:val="00CD5071"/>
    <w:rsid w:val="00CD5239"/>
    <w:rsid w:val="00CD52BD"/>
    <w:rsid w:val="00CD57C8"/>
    <w:rsid w:val="00CD63AF"/>
    <w:rsid w:val="00CD7379"/>
    <w:rsid w:val="00CD73BA"/>
    <w:rsid w:val="00CD7682"/>
    <w:rsid w:val="00CD7706"/>
    <w:rsid w:val="00CD78B8"/>
    <w:rsid w:val="00CD7B20"/>
    <w:rsid w:val="00CE016B"/>
    <w:rsid w:val="00CE02AC"/>
    <w:rsid w:val="00CE05CB"/>
    <w:rsid w:val="00CE0F56"/>
    <w:rsid w:val="00CE144F"/>
    <w:rsid w:val="00CE14B4"/>
    <w:rsid w:val="00CE196C"/>
    <w:rsid w:val="00CE2063"/>
    <w:rsid w:val="00CE23A9"/>
    <w:rsid w:val="00CE2571"/>
    <w:rsid w:val="00CE2846"/>
    <w:rsid w:val="00CE28DD"/>
    <w:rsid w:val="00CE32A0"/>
    <w:rsid w:val="00CE33C2"/>
    <w:rsid w:val="00CE3645"/>
    <w:rsid w:val="00CE36DE"/>
    <w:rsid w:val="00CE38A5"/>
    <w:rsid w:val="00CE40AE"/>
    <w:rsid w:val="00CE4717"/>
    <w:rsid w:val="00CE4D45"/>
    <w:rsid w:val="00CE4F6A"/>
    <w:rsid w:val="00CE5420"/>
    <w:rsid w:val="00CE561D"/>
    <w:rsid w:val="00CE5B64"/>
    <w:rsid w:val="00CE5F48"/>
    <w:rsid w:val="00CE6528"/>
    <w:rsid w:val="00CE6668"/>
    <w:rsid w:val="00CE66B5"/>
    <w:rsid w:val="00CE7042"/>
    <w:rsid w:val="00CE78B2"/>
    <w:rsid w:val="00CE78CD"/>
    <w:rsid w:val="00CE7D6B"/>
    <w:rsid w:val="00CF0D1B"/>
    <w:rsid w:val="00CF1133"/>
    <w:rsid w:val="00CF162C"/>
    <w:rsid w:val="00CF1C68"/>
    <w:rsid w:val="00CF1D51"/>
    <w:rsid w:val="00CF203D"/>
    <w:rsid w:val="00CF21E0"/>
    <w:rsid w:val="00CF2AAE"/>
    <w:rsid w:val="00CF2F65"/>
    <w:rsid w:val="00CF2F95"/>
    <w:rsid w:val="00CF3028"/>
    <w:rsid w:val="00CF326D"/>
    <w:rsid w:val="00CF3735"/>
    <w:rsid w:val="00CF3BBB"/>
    <w:rsid w:val="00CF3D67"/>
    <w:rsid w:val="00CF3DF0"/>
    <w:rsid w:val="00CF3FC0"/>
    <w:rsid w:val="00CF41DA"/>
    <w:rsid w:val="00CF45C7"/>
    <w:rsid w:val="00CF461A"/>
    <w:rsid w:val="00CF467C"/>
    <w:rsid w:val="00CF4797"/>
    <w:rsid w:val="00CF4A19"/>
    <w:rsid w:val="00CF4DE7"/>
    <w:rsid w:val="00CF4E12"/>
    <w:rsid w:val="00CF53E4"/>
    <w:rsid w:val="00CF57C6"/>
    <w:rsid w:val="00CF5847"/>
    <w:rsid w:val="00CF6331"/>
    <w:rsid w:val="00CF6519"/>
    <w:rsid w:val="00CF65A4"/>
    <w:rsid w:val="00CF6638"/>
    <w:rsid w:val="00CF6EDB"/>
    <w:rsid w:val="00CF6FC6"/>
    <w:rsid w:val="00CF7026"/>
    <w:rsid w:val="00CF757B"/>
    <w:rsid w:val="00CF7B9F"/>
    <w:rsid w:val="00D0024D"/>
    <w:rsid w:val="00D008F1"/>
    <w:rsid w:val="00D00AD4"/>
    <w:rsid w:val="00D00C24"/>
    <w:rsid w:val="00D0174B"/>
    <w:rsid w:val="00D01F73"/>
    <w:rsid w:val="00D01FFC"/>
    <w:rsid w:val="00D020DE"/>
    <w:rsid w:val="00D022FF"/>
    <w:rsid w:val="00D02538"/>
    <w:rsid w:val="00D0345E"/>
    <w:rsid w:val="00D0354C"/>
    <w:rsid w:val="00D0356D"/>
    <w:rsid w:val="00D04139"/>
    <w:rsid w:val="00D042D0"/>
    <w:rsid w:val="00D045B5"/>
    <w:rsid w:val="00D04834"/>
    <w:rsid w:val="00D04B06"/>
    <w:rsid w:val="00D050AC"/>
    <w:rsid w:val="00D050EA"/>
    <w:rsid w:val="00D05296"/>
    <w:rsid w:val="00D05367"/>
    <w:rsid w:val="00D0620F"/>
    <w:rsid w:val="00D06265"/>
    <w:rsid w:val="00D064BC"/>
    <w:rsid w:val="00D06736"/>
    <w:rsid w:val="00D0677E"/>
    <w:rsid w:val="00D06B16"/>
    <w:rsid w:val="00D06E66"/>
    <w:rsid w:val="00D06FCC"/>
    <w:rsid w:val="00D0750B"/>
    <w:rsid w:val="00D07AB3"/>
    <w:rsid w:val="00D100F4"/>
    <w:rsid w:val="00D10F4B"/>
    <w:rsid w:val="00D11131"/>
    <w:rsid w:val="00D113CD"/>
    <w:rsid w:val="00D117B1"/>
    <w:rsid w:val="00D11950"/>
    <w:rsid w:val="00D12810"/>
    <w:rsid w:val="00D128CB"/>
    <w:rsid w:val="00D12B7B"/>
    <w:rsid w:val="00D13191"/>
    <w:rsid w:val="00D13534"/>
    <w:rsid w:val="00D14100"/>
    <w:rsid w:val="00D14191"/>
    <w:rsid w:val="00D14363"/>
    <w:rsid w:val="00D14396"/>
    <w:rsid w:val="00D148A1"/>
    <w:rsid w:val="00D14DDB"/>
    <w:rsid w:val="00D1534D"/>
    <w:rsid w:val="00D153B2"/>
    <w:rsid w:val="00D15B35"/>
    <w:rsid w:val="00D16165"/>
    <w:rsid w:val="00D16CB1"/>
    <w:rsid w:val="00D16E92"/>
    <w:rsid w:val="00D172E1"/>
    <w:rsid w:val="00D1745C"/>
    <w:rsid w:val="00D17A93"/>
    <w:rsid w:val="00D17AE3"/>
    <w:rsid w:val="00D17BE1"/>
    <w:rsid w:val="00D17DC3"/>
    <w:rsid w:val="00D20351"/>
    <w:rsid w:val="00D20496"/>
    <w:rsid w:val="00D207FF"/>
    <w:rsid w:val="00D209BE"/>
    <w:rsid w:val="00D20A2F"/>
    <w:rsid w:val="00D20C92"/>
    <w:rsid w:val="00D20D1D"/>
    <w:rsid w:val="00D20EAF"/>
    <w:rsid w:val="00D21180"/>
    <w:rsid w:val="00D21783"/>
    <w:rsid w:val="00D21C0D"/>
    <w:rsid w:val="00D22C01"/>
    <w:rsid w:val="00D22F8F"/>
    <w:rsid w:val="00D231FC"/>
    <w:rsid w:val="00D2387D"/>
    <w:rsid w:val="00D23B95"/>
    <w:rsid w:val="00D241C0"/>
    <w:rsid w:val="00D244C5"/>
    <w:rsid w:val="00D245FD"/>
    <w:rsid w:val="00D24716"/>
    <w:rsid w:val="00D2479B"/>
    <w:rsid w:val="00D248D7"/>
    <w:rsid w:val="00D24CFC"/>
    <w:rsid w:val="00D24F5B"/>
    <w:rsid w:val="00D25052"/>
    <w:rsid w:val="00D26456"/>
    <w:rsid w:val="00D271E2"/>
    <w:rsid w:val="00D27222"/>
    <w:rsid w:val="00D2787A"/>
    <w:rsid w:val="00D301B5"/>
    <w:rsid w:val="00D30BF5"/>
    <w:rsid w:val="00D31014"/>
    <w:rsid w:val="00D31A18"/>
    <w:rsid w:val="00D32007"/>
    <w:rsid w:val="00D324B1"/>
    <w:rsid w:val="00D327AD"/>
    <w:rsid w:val="00D32ADA"/>
    <w:rsid w:val="00D32C09"/>
    <w:rsid w:val="00D32C55"/>
    <w:rsid w:val="00D32C71"/>
    <w:rsid w:val="00D32CBC"/>
    <w:rsid w:val="00D32DAB"/>
    <w:rsid w:val="00D32DFA"/>
    <w:rsid w:val="00D32EAD"/>
    <w:rsid w:val="00D3376C"/>
    <w:rsid w:val="00D33B3D"/>
    <w:rsid w:val="00D33E9F"/>
    <w:rsid w:val="00D340CD"/>
    <w:rsid w:val="00D34276"/>
    <w:rsid w:val="00D347D1"/>
    <w:rsid w:val="00D348BA"/>
    <w:rsid w:val="00D348D3"/>
    <w:rsid w:val="00D34ABE"/>
    <w:rsid w:val="00D34F53"/>
    <w:rsid w:val="00D34F62"/>
    <w:rsid w:val="00D358B9"/>
    <w:rsid w:val="00D36B6A"/>
    <w:rsid w:val="00D36EBB"/>
    <w:rsid w:val="00D370FE"/>
    <w:rsid w:val="00D3726C"/>
    <w:rsid w:val="00D372C6"/>
    <w:rsid w:val="00D3767C"/>
    <w:rsid w:val="00D40432"/>
    <w:rsid w:val="00D4046A"/>
    <w:rsid w:val="00D40760"/>
    <w:rsid w:val="00D40E42"/>
    <w:rsid w:val="00D411EC"/>
    <w:rsid w:val="00D417DA"/>
    <w:rsid w:val="00D41934"/>
    <w:rsid w:val="00D423E1"/>
    <w:rsid w:val="00D429BF"/>
    <w:rsid w:val="00D42DEF"/>
    <w:rsid w:val="00D4364F"/>
    <w:rsid w:val="00D436A5"/>
    <w:rsid w:val="00D4395D"/>
    <w:rsid w:val="00D4396D"/>
    <w:rsid w:val="00D43B52"/>
    <w:rsid w:val="00D43E1D"/>
    <w:rsid w:val="00D44432"/>
    <w:rsid w:val="00D44D31"/>
    <w:rsid w:val="00D44FD0"/>
    <w:rsid w:val="00D45020"/>
    <w:rsid w:val="00D4506E"/>
    <w:rsid w:val="00D451B7"/>
    <w:rsid w:val="00D451D8"/>
    <w:rsid w:val="00D457F3"/>
    <w:rsid w:val="00D465D5"/>
    <w:rsid w:val="00D4668A"/>
    <w:rsid w:val="00D467CE"/>
    <w:rsid w:val="00D467E0"/>
    <w:rsid w:val="00D4695E"/>
    <w:rsid w:val="00D469AC"/>
    <w:rsid w:val="00D46AA8"/>
    <w:rsid w:val="00D470DE"/>
    <w:rsid w:val="00D47276"/>
    <w:rsid w:val="00D474F3"/>
    <w:rsid w:val="00D477E7"/>
    <w:rsid w:val="00D47855"/>
    <w:rsid w:val="00D4785C"/>
    <w:rsid w:val="00D50178"/>
    <w:rsid w:val="00D5050E"/>
    <w:rsid w:val="00D5090E"/>
    <w:rsid w:val="00D51012"/>
    <w:rsid w:val="00D51934"/>
    <w:rsid w:val="00D52098"/>
    <w:rsid w:val="00D52654"/>
    <w:rsid w:val="00D5279F"/>
    <w:rsid w:val="00D52B9D"/>
    <w:rsid w:val="00D52B9F"/>
    <w:rsid w:val="00D52CEC"/>
    <w:rsid w:val="00D5302E"/>
    <w:rsid w:val="00D53195"/>
    <w:rsid w:val="00D533BF"/>
    <w:rsid w:val="00D5364D"/>
    <w:rsid w:val="00D53908"/>
    <w:rsid w:val="00D541ED"/>
    <w:rsid w:val="00D54BEA"/>
    <w:rsid w:val="00D54BEC"/>
    <w:rsid w:val="00D54D05"/>
    <w:rsid w:val="00D54FBB"/>
    <w:rsid w:val="00D5512B"/>
    <w:rsid w:val="00D55966"/>
    <w:rsid w:val="00D55989"/>
    <w:rsid w:val="00D55E23"/>
    <w:rsid w:val="00D55F95"/>
    <w:rsid w:val="00D56178"/>
    <w:rsid w:val="00D56324"/>
    <w:rsid w:val="00D563C6"/>
    <w:rsid w:val="00D56AA1"/>
    <w:rsid w:val="00D56B23"/>
    <w:rsid w:val="00D56C66"/>
    <w:rsid w:val="00D56C9F"/>
    <w:rsid w:val="00D57056"/>
    <w:rsid w:val="00D57AD6"/>
    <w:rsid w:val="00D601BB"/>
    <w:rsid w:val="00D60202"/>
    <w:rsid w:val="00D604C2"/>
    <w:rsid w:val="00D60A17"/>
    <w:rsid w:val="00D60C64"/>
    <w:rsid w:val="00D60FE6"/>
    <w:rsid w:val="00D61117"/>
    <w:rsid w:val="00D61389"/>
    <w:rsid w:val="00D61AE9"/>
    <w:rsid w:val="00D61C97"/>
    <w:rsid w:val="00D62B83"/>
    <w:rsid w:val="00D633AE"/>
    <w:rsid w:val="00D6356F"/>
    <w:rsid w:val="00D635CF"/>
    <w:rsid w:val="00D635F6"/>
    <w:rsid w:val="00D63BD4"/>
    <w:rsid w:val="00D63F73"/>
    <w:rsid w:val="00D6558E"/>
    <w:rsid w:val="00D659B7"/>
    <w:rsid w:val="00D65C87"/>
    <w:rsid w:val="00D6612A"/>
    <w:rsid w:val="00D662A4"/>
    <w:rsid w:val="00D663C9"/>
    <w:rsid w:val="00D669B3"/>
    <w:rsid w:val="00D66E8E"/>
    <w:rsid w:val="00D6718A"/>
    <w:rsid w:val="00D6737D"/>
    <w:rsid w:val="00D67BC2"/>
    <w:rsid w:val="00D67EAC"/>
    <w:rsid w:val="00D67F87"/>
    <w:rsid w:val="00D7011A"/>
    <w:rsid w:val="00D70BEF"/>
    <w:rsid w:val="00D70C27"/>
    <w:rsid w:val="00D70FE4"/>
    <w:rsid w:val="00D7131B"/>
    <w:rsid w:val="00D7134F"/>
    <w:rsid w:val="00D7143B"/>
    <w:rsid w:val="00D71812"/>
    <w:rsid w:val="00D71816"/>
    <w:rsid w:val="00D71859"/>
    <w:rsid w:val="00D728FB"/>
    <w:rsid w:val="00D72F21"/>
    <w:rsid w:val="00D736A7"/>
    <w:rsid w:val="00D73E58"/>
    <w:rsid w:val="00D73F7F"/>
    <w:rsid w:val="00D741B7"/>
    <w:rsid w:val="00D742CF"/>
    <w:rsid w:val="00D75042"/>
    <w:rsid w:val="00D75876"/>
    <w:rsid w:val="00D75D2B"/>
    <w:rsid w:val="00D762D3"/>
    <w:rsid w:val="00D76416"/>
    <w:rsid w:val="00D76BE6"/>
    <w:rsid w:val="00D76D14"/>
    <w:rsid w:val="00D7700F"/>
    <w:rsid w:val="00D77161"/>
    <w:rsid w:val="00D774B7"/>
    <w:rsid w:val="00D7755A"/>
    <w:rsid w:val="00D7794D"/>
    <w:rsid w:val="00D77B64"/>
    <w:rsid w:val="00D80B71"/>
    <w:rsid w:val="00D80E24"/>
    <w:rsid w:val="00D81082"/>
    <w:rsid w:val="00D8177F"/>
    <w:rsid w:val="00D82B49"/>
    <w:rsid w:val="00D82D19"/>
    <w:rsid w:val="00D83493"/>
    <w:rsid w:val="00D83D52"/>
    <w:rsid w:val="00D84113"/>
    <w:rsid w:val="00D844A6"/>
    <w:rsid w:val="00D8485D"/>
    <w:rsid w:val="00D85062"/>
    <w:rsid w:val="00D85357"/>
    <w:rsid w:val="00D853C2"/>
    <w:rsid w:val="00D85770"/>
    <w:rsid w:val="00D85889"/>
    <w:rsid w:val="00D85903"/>
    <w:rsid w:val="00D86224"/>
    <w:rsid w:val="00D8623A"/>
    <w:rsid w:val="00D8718B"/>
    <w:rsid w:val="00D8720F"/>
    <w:rsid w:val="00D87430"/>
    <w:rsid w:val="00D87848"/>
    <w:rsid w:val="00D87967"/>
    <w:rsid w:val="00D87B34"/>
    <w:rsid w:val="00D903C6"/>
    <w:rsid w:val="00D90580"/>
    <w:rsid w:val="00D906CB"/>
    <w:rsid w:val="00D90D43"/>
    <w:rsid w:val="00D90DC4"/>
    <w:rsid w:val="00D91053"/>
    <w:rsid w:val="00D91495"/>
    <w:rsid w:val="00D916CC"/>
    <w:rsid w:val="00D929DB"/>
    <w:rsid w:val="00D92A05"/>
    <w:rsid w:val="00D936C7"/>
    <w:rsid w:val="00D93978"/>
    <w:rsid w:val="00D93DA1"/>
    <w:rsid w:val="00D93F0D"/>
    <w:rsid w:val="00D94635"/>
    <w:rsid w:val="00D9498A"/>
    <w:rsid w:val="00D94B29"/>
    <w:rsid w:val="00D95238"/>
    <w:rsid w:val="00D9546C"/>
    <w:rsid w:val="00D954B5"/>
    <w:rsid w:val="00D956A2"/>
    <w:rsid w:val="00D957C7"/>
    <w:rsid w:val="00D9584F"/>
    <w:rsid w:val="00D9585C"/>
    <w:rsid w:val="00D960ED"/>
    <w:rsid w:val="00D96F89"/>
    <w:rsid w:val="00D9718B"/>
    <w:rsid w:val="00D97418"/>
    <w:rsid w:val="00D9758A"/>
    <w:rsid w:val="00D975F4"/>
    <w:rsid w:val="00D976E0"/>
    <w:rsid w:val="00D9795B"/>
    <w:rsid w:val="00D97E92"/>
    <w:rsid w:val="00D97EA4"/>
    <w:rsid w:val="00DA01DF"/>
    <w:rsid w:val="00DA048B"/>
    <w:rsid w:val="00DA04F6"/>
    <w:rsid w:val="00DA093C"/>
    <w:rsid w:val="00DA0B59"/>
    <w:rsid w:val="00DA0D8C"/>
    <w:rsid w:val="00DA0F6F"/>
    <w:rsid w:val="00DA151D"/>
    <w:rsid w:val="00DA17AE"/>
    <w:rsid w:val="00DA2358"/>
    <w:rsid w:val="00DA2A44"/>
    <w:rsid w:val="00DA2C70"/>
    <w:rsid w:val="00DA2F68"/>
    <w:rsid w:val="00DA3233"/>
    <w:rsid w:val="00DA3E0B"/>
    <w:rsid w:val="00DA4E7A"/>
    <w:rsid w:val="00DA5032"/>
    <w:rsid w:val="00DA504E"/>
    <w:rsid w:val="00DA515F"/>
    <w:rsid w:val="00DA51DA"/>
    <w:rsid w:val="00DA57BA"/>
    <w:rsid w:val="00DA5F14"/>
    <w:rsid w:val="00DA6346"/>
    <w:rsid w:val="00DA6902"/>
    <w:rsid w:val="00DA69B6"/>
    <w:rsid w:val="00DA6DD4"/>
    <w:rsid w:val="00DA70AA"/>
    <w:rsid w:val="00DA70B0"/>
    <w:rsid w:val="00DA77C5"/>
    <w:rsid w:val="00DA7815"/>
    <w:rsid w:val="00DA7D92"/>
    <w:rsid w:val="00DB0719"/>
    <w:rsid w:val="00DB07B0"/>
    <w:rsid w:val="00DB0B52"/>
    <w:rsid w:val="00DB0B90"/>
    <w:rsid w:val="00DB0EDE"/>
    <w:rsid w:val="00DB0EEB"/>
    <w:rsid w:val="00DB1030"/>
    <w:rsid w:val="00DB1522"/>
    <w:rsid w:val="00DB1667"/>
    <w:rsid w:val="00DB16BB"/>
    <w:rsid w:val="00DB16D0"/>
    <w:rsid w:val="00DB18AB"/>
    <w:rsid w:val="00DB18DE"/>
    <w:rsid w:val="00DB1987"/>
    <w:rsid w:val="00DB1BBB"/>
    <w:rsid w:val="00DB1EF0"/>
    <w:rsid w:val="00DB21C4"/>
    <w:rsid w:val="00DB2453"/>
    <w:rsid w:val="00DB2580"/>
    <w:rsid w:val="00DB2AF1"/>
    <w:rsid w:val="00DB2C08"/>
    <w:rsid w:val="00DB4154"/>
    <w:rsid w:val="00DB4441"/>
    <w:rsid w:val="00DB5157"/>
    <w:rsid w:val="00DB520B"/>
    <w:rsid w:val="00DB5922"/>
    <w:rsid w:val="00DB62E4"/>
    <w:rsid w:val="00DB64D6"/>
    <w:rsid w:val="00DB64EF"/>
    <w:rsid w:val="00DB65B0"/>
    <w:rsid w:val="00DB6688"/>
    <w:rsid w:val="00DB67E2"/>
    <w:rsid w:val="00DB722B"/>
    <w:rsid w:val="00DB79FA"/>
    <w:rsid w:val="00DB7C20"/>
    <w:rsid w:val="00DB7DF2"/>
    <w:rsid w:val="00DB7E78"/>
    <w:rsid w:val="00DB7F5C"/>
    <w:rsid w:val="00DC01C2"/>
    <w:rsid w:val="00DC08BA"/>
    <w:rsid w:val="00DC0FA3"/>
    <w:rsid w:val="00DC1145"/>
    <w:rsid w:val="00DC164E"/>
    <w:rsid w:val="00DC1BC2"/>
    <w:rsid w:val="00DC1E0F"/>
    <w:rsid w:val="00DC1E90"/>
    <w:rsid w:val="00DC1FCA"/>
    <w:rsid w:val="00DC240A"/>
    <w:rsid w:val="00DC24A9"/>
    <w:rsid w:val="00DC275A"/>
    <w:rsid w:val="00DC2CD8"/>
    <w:rsid w:val="00DC2DDE"/>
    <w:rsid w:val="00DC3442"/>
    <w:rsid w:val="00DC399E"/>
    <w:rsid w:val="00DC3A73"/>
    <w:rsid w:val="00DC3B5B"/>
    <w:rsid w:val="00DC3B95"/>
    <w:rsid w:val="00DC4279"/>
    <w:rsid w:val="00DC4332"/>
    <w:rsid w:val="00DC4647"/>
    <w:rsid w:val="00DC4922"/>
    <w:rsid w:val="00DC4D1C"/>
    <w:rsid w:val="00DC4E69"/>
    <w:rsid w:val="00DC4EA3"/>
    <w:rsid w:val="00DC568B"/>
    <w:rsid w:val="00DC61DF"/>
    <w:rsid w:val="00DC6339"/>
    <w:rsid w:val="00DC666C"/>
    <w:rsid w:val="00DC67E2"/>
    <w:rsid w:val="00DC686B"/>
    <w:rsid w:val="00DC72BE"/>
    <w:rsid w:val="00DC7709"/>
    <w:rsid w:val="00DC7C66"/>
    <w:rsid w:val="00DC7F99"/>
    <w:rsid w:val="00DD02D9"/>
    <w:rsid w:val="00DD056B"/>
    <w:rsid w:val="00DD08C0"/>
    <w:rsid w:val="00DD129B"/>
    <w:rsid w:val="00DD1B3B"/>
    <w:rsid w:val="00DD225A"/>
    <w:rsid w:val="00DD2817"/>
    <w:rsid w:val="00DD3235"/>
    <w:rsid w:val="00DD3E75"/>
    <w:rsid w:val="00DD3ED6"/>
    <w:rsid w:val="00DD4CA6"/>
    <w:rsid w:val="00DD57E8"/>
    <w:rsid w:val="00DD5814"/>
    <w:rsid w:val="00DD5D14"/>
    <w:rsid w:val="00DD5E79"/>
    <w:rsid w:val="00DD5E95"/>
    <w:rsid w:val="00DD600E"/>
    <w:rsid w:val="00DD607F"/>
    <w:rsid w:val="00DD68CB"/>
    <w:rsid w:val="00DD7173"/>
    <w:rsid w:val="00DD7237"/>
    <w:rsid w:val="00DD782A"/>
    <w:rsid w:val="00DD7E73"/>
    <w:rsid w:val="00DD7F22"/>
    <w:rsid w:val="00DE046F"/>
    <w:rsid w:val="00DE0857"/>
    <w:rsid w:val="00DE093F"/>
    <w:rsid w:val="00DE0C89"/>
    <w:rsid w:val="00DE0CB0"/>
    <w:rsid w:val="00DE1123"/>
    <w:rsid w:val="00DE120D"/>
    <w:rsid w:val="00DE149C"/>
    <w:rsid w:val="00DE15A0"/>
    <w:rsid w:val="00DE1734"/>
    <w:rsid w:val="00DE182A"/>
    <w:rsid w:val="00DE1C8B"/>
    <w:rsid w:val="00DE281F"/>
    <w:rsid w:val="00DE284B"/>
    <w:rsid w:val="00DE2B1F"/>
    <w:rsid w:val="00DE2D0E"/>
    <w:rsid w:val="00DE32C9"/>
    <w:rsid w:val="00DE3816"/>
    <w:rsid w:val="00DE3AC0"/>
    <w:rsid w:val="00DE4078"/>
    <w:rsid w:val="00DE434C"/>
    <w:rsid w:val="00DE57EB"/>
    <w:rsid w:val="00DE5AA7"/>
    <w:rsid w:val="00DE5C29"/>
    <w:rsid w:val="00DE5EAC"/>
    <w:rsid w:val="00DE6186"/>
    <w:rsid w:val="00DE6222"/>
    <w:rsid w:val="00DE6A82"/>
    <w:rsid w:val="00DE6BA0"/>
    <w:rsid w:val="00DE6DE6"/>
    <w:rsid w:val="00DE777B"/>
    <w:rsid w:val="00DE7862"/>
    <w:rsid w:val="00DE7BB7"/>
    <w:rsid w:val="00DE7C1C"/>
    <w:rsid w:val="00DE7C65"/>
    <w:rsid w:val="00DE7FAC"/>
    <w:rsid w:val="00DF0064"/>
    <w:rsid w:val="00DF096B"/>
    <w:rsid w:val="00DF15A3"/>
    <w:rsid w:val="00DF1B80"/>
    <w:rsid w:val="00DF1C0F"/>
    <w:rsid w:val="00DF2933"/>
    <w:rsid w:val="00DF303D"/>
    <w:rsid w:val="00DF37BC"/>
    <w:rsid w:val="00DF3A5F"/>
    <w:rsid w:val="00DF3C03"/>
    <w:rsid w:val="00DF472D"/>
    <w:rsid w:val="00DF47D4"/>
    <w:rsid w:val="00DF49A3"/>
    <w:rsid w:val="00DF4C38"/>
    <w:rsid w:val="00DF5897"/>
    <w:rsid w:val="00DF5948"/>
    <w:rsid w:val="00DF59A4"/>
    <w:rsid w:val="00DF59B5"/>
    <w:rsid w:val="00DF604E"/>
    <w:rsid w:val="00DF606E"/>
    <w:rsid w:val="00DF62B6"/>
    <w:rsid w:val="00DF657D"/>
    <w:rsid w:val="00DF7054"/>
    <w:rsid w:val="00DF7173"/>
    <w:rsid w:val="00DF7403"/>
    <w:rsid w:val="00DF78AC"/>
    <w:rsid w:val="00DF78CE"/>
    <w:rsid w:val="00E00240"/>
    <w:rsid w:val="00E005F4"/>
    <w:rsid w:val="00E0085D"/>
    <w:rsid w:val="00E00C4D"/>
    <w:rsid w:val="00E00D58"/>
    <w:rsid w:val="00E00F57"/>
    <w:rsid w:val="00E01036"/>
    <w:rsid w:val="00E01296"/>
    <w:rsid w:val="00E012A1"/>
    <w:rsid w:val="00E013F8"/>
    <w:rsid w:val="00E0157D"/>
    <w:rsid w:val="00E017C3"/>
    <w:rsid w:val="00E018F1"/>
    <w:rsid w:val="00E019A3"/>
    <w:rsid w:val="00E019C5"/>
    <w:rsid w:val="00E02AB5"/>
    <w:rsid w:val="00E02BB8"/>
    <w:rsid w:val="00E02BE4"/>
    <w:rsid w:val="00E02E27"/>
    <w:rsid w:val="00E037D3"/>
    <w:rsid w:val="00E03808"/>
    <w:rsid w:val="00E03981"/>
    <w:rsid w:val="00E0415C"/>
    <w:rsid w:val="00E04B3A"/>
    <w:rsid w:val="00E04B3D"/>
    <w:rsid w:val="00E054C8"/>
    <w:rsid w:val="00E05894"/>
    <w:rsid w:val="00E058F2"/>
    <w:rsid w:val="00E05AFE"/>
    <w:rsid w:val="00E06DF7"/>
    <w:rsid w:val="00E07278"/>
    <w:rsid w:val="00E078DA"/>
    <w:rsid w:val="00E07F67"/>
    <w:rsid w:val="00E1027F"/>
    <w:rsid w:val="00E103D0"/>
    <w:rsid w:val="00E1063B"/>
    <w:rsid w:val="00E106A5"/>
    <w:rsid w:val="00E10736"/>
    <w:rsid w:val="00E109EF"/>
    <w:rsid w:val="00E10C6F"/>
    <w:rsid w:val="00E10F5E"/>
    <w:rsid w:val="00E1149C"/>
    <w:rsid w:val="00E115A7"/>
    <w:rsid w:val="00E11883"/>
    <w:rsid w:val="00E123D6"/>
    <w:rsid w:val="00E12681"/>
    <w:rsid w:val="00E130FE"/>
    <w:rsid w:val="00E1330F"/>
    <w:rsid w:val="00E1332C"/>
    <w:rsid w:val="00E1378B"/>
    <w:rsid w:val="00E13B39"/>
    <w:rsid w:val="00E13C49"/>
    <w:rsid w:val="00E13F23"/>
    <w:rsid w:val="00E1418D"/>
    <w:rsid w:val="00E14277"/>
    <w:rsid w:val="00E142AB"/>
    <w:rsid w:val="00E1438B"/>
    <w:rsid w:val="00E14FF0"/>
    <w:rsid w:val="00E153B7"/>
    <w:rsid w:val="00E1568F"/>
    <w:rsid w:val="00E15802"/>
    <w:rsid w:val="00E15908"/>
    <w:rsid w:val="00E15E46"/>
    <w:rsid w:val="00E16041"/>
    <w:rsid w:val="00E16045"/>
    <w:rsid w:val="00E1638B"/>
    <w:rsid w:val="00E167EE"/>
    <w:rsid w:val="00E16B58"/>
    <w:rsid w:val="00E16D45"/>
    <w:rsid w:val="00E16E98"/>
    <w:rsid w:val="00E17098"/>
    <w:rsid w:val="00E17126"/>
    <w:rsid w:val="00E1770B"/>
    <w:rsid w:val="00E1776B"/>
    <w:rsid w:val="00E17A6E"/>
    <w:rsid w:val="00E17B95"/>
    <w:rsid w:val="00E20518"/>
    <w:rsid w:val="00E20806"/>
    <w:rsid w:val="00E2135E"/>
    <w:rsid w:val="00E213CA"/>
    <w:rsid w:val="00E22083"/>
    <w:rsid w:val="00E222E3"/>
    <w:rsid w:val="00E2256A"/>
    <w:rsid w:val="00E226A5"/>
    <w:rsid w:val="00E227DD"/>
    <w:rsid w:val="00E239D3"/>
    <w:rsid w:val="00E23BD8"/>
    <w:rsid w:val="00E23D64"/>
    <w:rsid w:val="00E24512"/>
    <w:rsid w:val="00E248FC"/>
    <w:rsid w:val="00E249E4"/>
    <w:rsid w:val="00E24B88"/>
    <w:rsid w:val="00E24E51"/>
    <w:rsid w:val="00E25179"/>
    <w:rsid w:val="00E25319"/>
    <w:rsid w:val="00E2670B"/>
    <w:rsid w:val="00E26A40"/>
    <w:rsid w:val="00E26F63"/>
    <w:rsid w:val="00E27085"/>
    <w:rsid w:val="00E27313"/>
    <w:rsid w:val="00E279B1"/>
    <w:rsid w:val="00E27C83"/>
    <w:rsid w:val="00E30280"/>
    <w:rsid w:val="00E303F6"/>
    <w:rsid w:val="00E30468"/>
    <w:rsid w:val="00E30773"/>
    <w:rsid w:val="00E30AE5"/>
    <w:rsid w:val="00E315D2"/>
    <w:rsid w:val="00E31761"/>
    <w:rsid w:val="00E31CBC"/>
    <w:rsid w:val="00E31E0F"/>
    <w:rsid w:val="00E31E20"/>
    <w:rsid w:val="00E32154"/>
    <w:rsid w:val="00E32247"/>
    <w:rsid w:val="00E3230D"/>
    <w:rsid w:val="00E327FF"/>
    <w:rsid w:val="00E32C7B"/>
    <w:rsid w:val="00E32F06"/>
    <w:rsid w:val="00E32FCF"/>
    <w:rsid w:val="00E33255"/>
    <w:rsid w:val="00E33638"/>
    <w:rsid w:val="00E3372A"/>
    <w:rsid w:val="00E33974"/>
    <w:rsid w:val="00E33DCE"/>
    <w:rsid w:val="00E33E01"/>
    <w:rsid w:val="00E33E10"/>
    <w:rsid w:val="00E33E93"/>
    <w:rsid w:val="00E3447C"/>
    <w:rsid w:val="00E34B95"/>
    <w:rsid w:val="00E35ACC"/>
    <w:rsid w:val="00E3613F"/>
    <w:rsid w:val="00E3663E"/>
    <w:rsid w:val="00E36D0F"/>
    <w:rsid w:val="00E36DF3"/>
    <w:rsid w:val="00E36FC0"/>
    <w:rsid w:val="00E37072"/>
    <w:rsid w:val="00E376B6"/>
    <w:rsid w:val="00E4037D"/>
    <w:rsid w:val="00E40558"/>
    <w:rsid w:val="00E40900"/>
    <w:rsid w:val="00E40B52"/>
    <w:rsid w:val="00E40F75"/>
    <w:rsid w:val="00E41A94"/>
    <w:rsid w:val="00E42464"/>
    <w:rsid w:val="00E42484"/>
    <w:rsid w:val="00E42546"/>
    <w:rsid w:val="00E42780"/>
    <w:rsid w:val="00E4279F"/>
    <w:rsid w:val="00E42996"/>
    <w:rsid w:val="00E42EF2"/>
    <w:rsid w:val="00E42EFB"/>
    <w:rsid w:val="00E4328F"/>
    <w:rsid w:val="00E43326"/>
    <w:rsid w:val="00E43408"/>
    <w:rsid w:val="00E4356D"/>
    <w:rsid w:val="00E435AD"/>
    <w:rsid w:val="00E4383D"/>
    <w:rsid w:val="00E43BD9"/>
    <w:rsid w:val="00E43C15"/>
    <w:rsid w:val="00E4416C"/>
    <w:rsid w:val="00E443B1"/>
    <w:rsid w:val="00E444E8"/>
    <w:rsid w:val="00E44535"/>
    <w:rsid w:val="00E445B7"/>
    <w:rsid w:val="00E446DA"/>
    <w:rsid w:val="00E44874"/>
    <w:rsid w:val="00E4555E"/>
    <w:rsid w:val="00E457A6"/>
    <w:rsid w:val="00E457CB"/>
    <w:rsid w:val="00E45E6B"/>
    <w:rsid w:val="00E461DD"/>
    <w:rsid w:val="00E4657E"/>
    <w:rsid w:val="00E466DC"/>
    <w:rsid w:val="00E46AFC"/>
    <w:rsid w:val="00E47167"/>
    <w:rsid w:val="00E478BB"/>
    <w:rsid w:val="00E47B6F"/>
    <w:rsid w:val="00E47E1E"/>
    <w:rsid w:val="00E50180"/>
    <w:rsid w:val="00E506B6"/>
    <w:rsid w:val="00E509A6"/>
    <w:rsid w:val="00E50A1D"/>
    <w:rsid w:val="00E50B74"/>
    <w:rsid w:val="00E51323"/>
    <w:rsid w:val="00E513C1"/>
    <w:rsid w:val="00E515FA"/>
    <w:rsid w:val="00E5170E"/>
    <w:rsid w:val="00E5193D"/>
    <w:rsid w:val="00E51AD3"/>
    <w:rsid w:val="00E52C53"/>
    <w:rsid w:val="00E5325B"/>
    <w:rsid w:val="00E53AF3"/>
    <w:rsid w:val="00E5434D"/>
    <w:rsid w:val="00E55DBD"/>
    <w:rsid w:val="00E55F1D"/>
    <w:rsid w:val="00E560B7"/>
    <w:rsid w:val="00E56970"/>
    <w:rsid w:val="00E56CD7"/>
    <w:rsid w:val="00E570C3"/>
    <w:rsid w:val="00E570CB"/>
    <w:rsid w:val="00E5738A"/>
    <w:rsid w:val="00E57512"/>
    <w:rsid w:val="00E57515"/>
    <w:rsid w:val="00E57B7B"/>
    <w:rsid w:val="00E57E59"/>
    <w:rsid w:val="00E57F92"/>
    <w:rsid w:val="00E6002B"/>
    <w:rsid w:val="00E60372"/>
    <w:rsid w:val="00E604A6"/>
    <w:rsid w:val="00E607A0"/>
    <w:rsid w:val="00E60D8A"/>
    <w:rsid w:val="00E60F12"/>
    <w:rsid w:val="00E6125A"/>
    <w:rsid w:val="00E61735"/>
    <w:rsid w:val="00E61FD4"/>
    <w:rsid w:val="00E620DE"/>
    <w:rsid w:val="00E62511"/>
    <w:rsid w:val="00E6275F"/>
    <w:rsid w:val="00E62807"/>
    <w:rsid w:val="00E62827"/>
    <w:rsid w:val="00E62C2B"/>
    <w:rsid w:val="00E6360E"/>
    <w:rsid w:val="00E63EDE"/>
    <w:rsid w:val="00E642FB"/>
    <w:rsid w:val="00E646EA"/>
    <w:rsid w:val="00E64753"/>
    <w:rsid w:val="00E64BD5"/>
    <w:rsid w:val="00E64CB0"/>
    <w:rsid w:val="00E64E25"/>
    <w:rsid w:val="00E65C23"/>
    <w:rsid w:val="00E664C7"/>
    <w:rsid w:val="00E6773D"/>
    <w:rsid w:val="00E6794F"/>
    <w:rsid w:val="00E70142"/>
    <w:rsid w:val="00E703E4"/>
    <w:rsid w:val="00E704AA"/>
    <w:rsid w:val="00E70790"/>
    <w:rsid w:val="00E70A6D"/>
    <w:rsid w:val="00E70D3D"/>
    <w:rsid w:val="00E7149B"/>
    <w:rsid w:val="00E719B2"/>
    <w:rsid w:val="00E719CD"/>
    <w:rsid w:val="00E71D34"/>
    <w:rsid w:val="00E72253"/>
    <w:rsid w:val="00E72549"/>
    <w:rsid w:val="00E727F7"/>
    <w:rsid w:val="00E728D4"/>
    <w:rsid w:val="00E731EB"/>
    <w:rsid w:val="00E73348"/>
    <w:rsid w:val="00E733C1"/>
    <w:rsid w:val="00E7345D"/>
    <w:rsid w:val="00E736FD"/>
    <w:rsid w:val="00E737D7"/>
    <w:rsid w:val="00E73980"/>
    <w:rsid w:val="00E740F7"/>
    <w:rsid w:val="00E748DD"/>
    <w:rsid w:val="00E7492C"/>
    <w:rsid w:val="00E756E0"/>
    <w:rsid w:val="00E75C2D"/>
    <w:rsid w:val="00E75DDD"/>
    <w:rsid w:val="00E75E32"/>
    <w:rsid w:val="00E760DC"/>
    <w:rsid w:val="00E76A11"/>
    <w:rsid w:val="00E76A93"/>
    <w:rsid w:val="00E76A9C"/>
    <w:rsid w:val="00E76B7B"/>
    <w:rsid w:val="00E76BE1"/>
    <w:rsid w:val="00E77321"/>
    <w:rsid w:val="00E77657"/>
    <w:rsid w:val="00E77D8C"/>
    <w:rsid w:val="00E80350"/>
    <w:rsid w:val="00E80563"/>
    <w:rsid w:val="00E80677"/>
    <w:rsid w:val="00E80A17"/>
    <w:rsid w:val="00E80E90"/>
    <w:rsid w:val="00E80FAF"/>
    <w:rsid w:val="00E810DD"/>
    <w:rsid w:val="00E817BA"/>
    <w:rsid w:val="00E818E0"/>
    <w:rsid w:val="00E81A17"/>
    <w:rsid w:val="00E822F8"/>
    <w:rsid w:val="00E83384"/>
    <w:rsid w:val="00E8355D"/>
    <w:rsid w:val="00E83A97"/>
    <w:rsid w:val="00E83DF2"/>
    <w:rsid w:val="00E83E92"/>
    <w:rsid w:val="00E8400A"/>
    <w:rsid w:val="00E8456B"/>
    <w:rsid w:val="00E84714"/>
    <w:rsid w:val="00E84B7A"/>
    <w:rsid w:val="00E853BA"/>
    <w:rsid w:val="00E85488"/>
    <w:rsid w:val="00E8589F"/>
    <w:rsid w:val="00E863D7"/>
    <w:rsid w:val="00E86DE2"/>
    <w:rsid w:val="00E86E87"/>
    <w:rsid w:val="00E870ED"/>
    <w:rsid w:val="00E87154"/>
    <w:rsid w:val="00E876C8"/>
    <w:rsid w:val="00E87925"/>
    <w:rsid w:val="00E87F22"/>
    <w:rsid w:val="00E90507"/>
    <w:rsid w:val="00E9068E"/>
    <w:rsid w:val="00E91455"/>
    <w:rsid w:val="00E916EA"/>
    <w:rsid w:val="00E91875"/>
    <w:rsid w:val="00E9192A"/>
    <w:rsid w:val="00E91B2E"/>
    <w:rsid w:val="00E91BA8"/>
    <w:rsid w:val="00E91E16"/>
    <w:rsid w:val="00E92149"/>
    <w:rsid w:val="00E92699"/>
    <w:rsid w:val="00E929FB"/>
    <w:rsid w:val="00E92A2B"/>
    <w:rsid w:val="00E92DCB"/>
    <w:rsid w:val="00E9316D"/>
    <w:rsid w:val="00E93403"/>
    <w:rsid w:val="00E9396E"/>
    <w:rsid w:val="00E93B8C"/>
    <w:rsid w:val="00E93C68"/>
    <w:rsid w:val="00E93CF5"/>
    <w:rsid w:val="00E93FD1"/>
    <w:rsid w:val="00E941BF"/>
    <w:rsid w:val="00E941E1"/>
    <w:rsid w:val="00E942CD"/>
    <w:rsid w:val="00E9459C"/>
    <w:rsid w:val="00E94719"/>
    <w:rsid w:val="00E9487A"/>
    <w:rsid w:val="00E949E2"/>
    <w:rsid w:val="00E94A25"/>
    <w:rsid w:val="00E94F27"/>
    <w:rsid w:val="00E955B3"/>
    <w:rsid w:val="00E95EAB"/>
    <w:rsid w:val="00E961E6"/>
    <w:rsid w:val="00E964AE"/>
    <w:rsid w:val="00E96A66"/>
    <w:rsid w:val="00E96E0F"/>
    <w:rsid w:val="00E9717D"/>
    <w:rsid w:val="00E971DA"/>
    <w:rsid w:val="00E97F61"/>
    <w:rsid w:val="00EA00F2"/>
    <w:rsid w:val="00EA049D"/>
    <w:rsid w:val="00EA052E"/>
    <w:rsid w:val="00EA0537"/>
    <w:rsid w:val="00EA0730"/>
    <w:rsid w:val="00EA088C"/>
    <w:rsid w:val="00EA0992"/>
    <w:rsid w:val="00EA0A7E"/>
    <w:rsid w:val="00EA0C0C"/>
    <w:rsid w:val="00EA163F"/>
    <w:rsid w:val="00EA1DCE"/>
    <w:rsid w:val="00EA1FAF"/>
    <w:rsid w:val="00EA1FC5"/>
    <w:rsid w:val="00EA2003"/>
    <w:rsid w:val="00EA221D"/>
    <w:rsid w:val="00EA256A"/>
    <w:rsid w:val="00EA2651"/>
    <w:rsid w:val="00EA2CF4"/>
    <w:rsid w:val="00EA2E3A"/>
    <w:rsid w:val="00EA32D9"/>
    <w:rsid w:val="00EA3530"/>
    <w:rsid w:val="00EA384C"/>
    <w:rsid w:val="00EA3B8A"/>
    <w:rsid w:val="00EA406F"/>
    <w:rsid w:val="00EA4116"/>
    <w:rsid w:val="00EA4548"/>
    <w:rsid w:val="00EA4FE3"/>
    <w:rsid w:val="00EA5278"/>
    <w:rsid w:val="00EA536C"/>
    <w:rsid w:val="00EA542D"/>
    <w:rsid w:val="00EA544C"/>
    <w:rsid w:val="00EA55B2"/>
    <w:rsid w:val="00EA5BCF"/>
    <w:rsid w:val="00EA5BDA"/>
    <w:rsid w:val="00EA5D76"/>
    <w:rsid w:val="00EA5E83"/>
    <w:rsid w:val="00EA68AB"/>
    <w:rsid w:val="00EA6B81"/>
    <w:rsid w:val="00EA723A"/>
    <w:rsid w:val="00EA7D2E"/>
    <w:rsid w:val="00EB11A9"/>
    <w:rsid w:val="00EB13BD"/>
    <w:rsid w:val="00EB19BB"/>
    <w:rsid w:val="00EB1A74"/>
    <w:rsid w:val="00EB1AFF"/>
    <w:rsid w:val="00EB1C0A"/>
    <w:rsid w:val="00EB38C1"/>
    <w:rsid w:val="00EB4D28"/>
    <w:rsid w:val="00EB4F23"/>
    <w:rsid w:val="00EB4FDD"/>
    <w:rsid w:val="00EB503E"/>
    <w:rsid w:val="00EB531B"/>
    <w:rsid w:val="00EB56C1"/>
    <w:rsid w:val="00EB5EBB"/>
    <w:rsid w:val="00EB6388"/>
    <w:rsid w:val="00EB646E"/>
    <w:rsid w:val="00EB6A0E"/>
    <w:rsid w:val="00EB6AC4"/>
    <w:rsid w:val="00EB6CC7"/>
    <w:rsid w:val="00EB6DD0"/>
    <w:rsid w:val="00EB738D"/>
    <w:rsid w:val="00EB7772"/>
    <w:rsid w:val="00EC02E0"/>
    <w:rsid w:val="00EC0397"/>
    <w:rsid w:val="00EC063C"/>
    <w:rsid w:val="00EC07E5"/>
    <w:rsid w:val="00EC0830"/>
    <w:rsid w:val="00EC0E1D"/>
    <w:rsid w:val="00EC14A7"/>
    <w:rsid w:val="00EC158F"/>
    <w:rsid w:val="00EC1635"/>
    <w:rsid w:val="00EC18D3"/>
    <w:rsid w:val="00EC18F0"/>
    <w:rsid w:val="00EC1CE9"/>
    <w:rsid w:val="00EC1D30"/>
    <w:rsid w:val="00EC212A"/>
    <w:rsid w:val="00EC2AAB"/>
    <w:rsid w:val="00EC3B5E"/>
    <w:rsid w:val="00EC4110"/>
    <w:rsid w:val="00EC46DC"/>
    <w:rsid w:val="00EC49D8"/>
    <w:rsid w:val="00EC5117"/>
    <w:rsid w:val="00EC550F"/>
    <w:rsid w:val="00EC576A"/>
    <w:rsid w:val="00EC5DE7"/>
    <w:rsid w:val="00EC5E86"/>
    <w:rsid w:val="00EC5EEC"/>
    <w:rsid w:val="00EC6597"/>
    <w:rsid w:val="00EC6794"/>
    <w:rsid w:val="00EC769F"/>
    <w:rsid w:val="00EC7B69"/>
    <w:rsid w:val="00ED0479"/>
    <w:rsid w:val="00ED06CE"/>
    <w:rsid w:val="00ED0C76"/>
    <w:rsid w:val="00ED0E76"/>
    <w:rsid w:val="00ED10F9"/>
    <w:rsid w:val="00ED1336"/>
    <w:rsid w:val="00ED177F"/>
    <w:rsid w:val="00ED17F2"/>
    <w:rsid w:val="00ED180F"/>
    <w:rsid w:val="00ED1C62"/>
    <w:rsid w:val="00ED1F69"/>
    <w:rsid w:val="00ED2164"/>
    <w:rsid w:val="00ED2266"/>
    <w:rsid w:val="00ED2393"/>
    <w:rsid w:val="00ED25A3"/>
    <w:rsid w:val="00ED2651"/>
    <w:rsid w:val="00ED281C"/>
    <w:rsid w:val="00ED2FF0"/>
    <w:rsid w:val="00ED304F"/>
    <w:rsid w:val="00ED43BC"/>
    <w:rsid w:val="00ED43C4"/>
    <w:rsid w:val="00ED4A61"/>
    <w:rsid w:val="00ED4B2F"/>
    <w:rsid w:val="00ED4EC2"/>
    <w:rsid w:val="00ED5043"/>
    <w:rsid w:val="00ED509D"/>
    <w:rsid w:val="00ED5C3A"/>
    <w:rsid w:val="00ED5D89"/>
    <w:rsid w:val="00ED60A6"/>
    <w:rsid w:val="00ED620B"/>
    <w:rsid w:val="00ED6B6D"/>
    <w:rsid w:val="00ED7359"/>
    <w:rsid w:val="00ED77C1"/>
    <w:rsid w:val="00EE0141"/>
    <w:rsid w:val="00EE07E5"/>
    <w:rsid w:val="00EE0F29"/>
    <w:rsid w:val="00EE12DA"/>
    <w:rsid w:val="00EE136A"/>
    <w:rsid w:val="00EE139D"/>
    <w:rsid w:val="00EE199F"/>
    <w:rsid w:val="00EE1A25"/>
    <w:rsid w:val="00EE20BB"/>
    <w:rsid w:val="00EE225D"/>
    <w:rsid w:val="00EE23F7"/>
    <w:rsid w:val="00EE2A01"/>
    <w:rsid w:val="00EE303D"/>
    <w:rsid w:val="00EE3063"/>
    <w:rsid w:val="00EE350C"/>
    <w:rsid w:val="00EE3580"/>
    <w:rsid w:val="00EE398B"/>
    <w:rsid w:val="00EE4034"/>
    <w:rsid w:val="00EE48F5"/>
    <w:rsid w:val="00EE4EE4"/>
    <w:rsid w:val="00EE5337"/>
    <w:rsid w:val="00EE55CF"/>
    <w:rsid w:val="00EE57C3"/>
    <w:rsid w:val="00EE5972"/>
    <w:rsid w:val="00EE5B5C"/>
    <w:rsid w:val="00EE61C9"/>
    <w:rsid w:val="00EE622E"/>
    <w:rsid w:val="00EE6363"/>
    <w:rsid w:val="00EE6E74"/>
    <w:rsid w:val="00EE6F90"/>
    <w:rsid w:val="00EE75EA"/>
    <w:rsid w:val="00EE7CDF"/>
    <w:rsid w:val="00EF0310"/>
    <w:rsid w:val="00EF046B"/>
    <w:rsid w:val="00EF0CED"/>
    <w:rsid w:val="00EF14CD"/>
    <w:rsid w:val="00EF14D0"/>
    <w:rsid w:val="00EF21AE"/>
    <w:rsid w:val="00EF25B1"/>
    <w:rsid w:val="00EF2980"/>
    <w:rsid w:val="00EF356B"/>
    <w:rsid w:val="00EF3675"/>
    <w:rsid w:val="00EF3F9B"/>
    <w:rsid w:val="00EF4437"/>
    <w:rsid w:val="00EF4BCE"/>
    <w:rsid w:val="00EF4C29"/>
    <w:rsid w:val="00EF4C41"/>
    <w:rsid w:val="00EF5B2D"/>
    <w:rsid w:val="00EF5D9F"/>
    <w:rsid w:val="00EF62F4"/>
    <w:rsid w:val="00EF6575"/>
    <w:rsid w:val="00EF6B6B"/>
    <w:rsid w:val="00EF6D28"/>
    <w:rsid w:val="00EF7472"/>
    <w:rsid w:val="00EF74EA"/>
    <w:rsid w:val="00EF77D4"/>
    <w:rsid w:val="00EF789A"/>
    <w:rsid w:val="00EF7CB6"/>
    <w:rsid w:val="00EF7CE3"/>
    <w:rsid w:val="00F00180"/>
    <w:rsid w:val="00F002C8"/>
    <w:rsid w:val="00F0034C"/>
    <w:rsid w:val="00F007DD"/>
    <w:rsid w:val="00F00E1A"/>
    <w:rsid w:val="00F00F6D"/>
    <w:rsid w:val="00F01C52"/>
    <w:rsid w:val="00F01DFD"/>
    <w:rsid w:val="00F02858"/>
    <w:rsid w:val="00F028CD"/>
    <w:rsid w:val="00F029BD"/>
    <w:rsid w:val="00F029E8"/>
    <w:rsid w:val="00F032FF"/>
    <w:rsid w:val="00F03909"/>
    <w:rsid w:val="00F03BA5"/>
    <w:rsid w:val="00F03C36"/>
    <w:rsid w:val="00F04362"/>
    <w:rsid w:val="00F04705"/>
    <w:rsid w:val="00F04E2E"/>
    <w:rsid w:val="00F050D8"/>
    <w:rsid w:val="00F05620"/>
    <w:rsid w:val="00F05AB3"/>
    <w:rsid w:val="00F05D6E"/>
    <w:rsid w:val="00F062FC"/>
    <w:rsid w:val="00F0669D"/>
    <w:rsid w:val="00F066B8"/>
    <w:rsid w:val="00F06A16"/>
    <w:rsid w:val="00F0714F"/>
    <w:rsid w:val="00F07692"/>
    <w:rsid w:val="00F0781D"/>
    <w:rsid w:val="00F07864"/>
    <w:rsid w:val="00F10921"/>
    <w:rsid w:val="00F1094A"/>
    <w:rsid w:val="00F10C94"/>
    <w:rsid w:val="00F11346"/>
    <w:rsid w:val="00F114AE"/>
    <w:rsid w:val="00F11C02"/>
    <w:rsid w:val="00F11E9F"/>
    <w:rsid w:val="00F12249"/>
    <w:rsid w:val="00F12668"/>
    <w:rsid w:val="00F136DB"/>
    <w:rsid w:val="00F1385C"/>
    <w:rsid w:val="00F13861"/>
    <w:rsid w:val="00F13864"/>
    <w:rsid w:val="00F13CCC"/>
    <w:rsid w:val="00F14245"/>
    <w:rsid w:val="00F14618"/>
    <w:rsid w:val="00F14958"/>
    <w:rsid w:val="00F14B2B"/>
    <w:rsid w:val="00F14F37"/>
    <w:rsid w:val="00F1558E"/>
    <w:rsid w:val="00F15CBA"/>
    <w:rsid w:val="00F15E24"/>
    <w:rsid w:val="00F16825"/>
    <w:rsid w:val="00F1687B"/>
    <w:rsid w:val="00F16A65"/>
    <w:rsid w:val="00F17174"/>
    <w:rsid w:val="00F17A23"/>
    <w:rsid w:val="00F17AF3"/>
    <w:rsid w:val="00F202C7"/>
    <w:rsid w:val="00F2045D"/>
    <w:rsid w:val="00F20978"/>
    <w:rsid w:val="00F214EE"/>
    <w:rsid w:val="00F217C2"/>
    <w:rsid w:val="00F2272E"/>
    <w:rsid w:val="00F22B4D"/>
    <w:rsid w:val="00F22D03"/>
    <w:rsid w:val="00F22F96"/>
    <w:rsid w:val="00F22FA3"/>
    <w:rsid w:val="00F23155"/>
    <w:rsid w:val="00F23416"/>
    <w:rsid w:val="00F23423"/>
    <w:rsid w:val="00F237D6"/>
    <w:rsid w:val="00F23D01"/>
    <w:rsid w:val="00F23EAC"/>
    <w:rsid w:val="00F24078"/>
    <w:rsid w:val="00F24124"/>
    <w:rsid w:val="00F24476"/>
    <w:rsid w:val="00F2497B"/>
    <w:rsid w:val="00F249E2"/>
    <w:rsid w:val="00F24AE5"/>
    <w:rsid w:val="00F24B9D"/>
    <w:rsid w:val="00F24F62"/>
    <w:rsid w:val="00F25604"/>
    <w:rsid w:val="00F25C12"/>
    <w:rsid w:val="00F25D32"/>
    <w:rsid w:val="00F269E5"/>
    <w:rsid w:val="00F27361"/>
    <w:rsid w:val="00F2742C"/>
    <w:rsid w:val="00F27650"/>
    <w:rsid w:val="00F278AE"/>
    <w:rsid w:val="00F30F90"/>
    <w:rsid w:val="00F31351"/>
    <w:rsid w:val="00F31392"/>
    <w:rsid w:val="00F31F70"/>
    <w:rsid w:val="00F32DA5"/>
    <w:rsid w:val="00F33072"/>
    <w:rsid w:val="00F338B7"/>
    <w:rsid w:val="00F33BB8"/>
    <w:rsid w:val="00F33D3C"/>
    <w:rsid w:val="00F33EEE"/>
    <w:rsid w:val="00F340F7"/>
    <w:rsid w:val="00F34104"/>
    <w:rsid w:val="00F34228"/>
    <w:rsid w:val="00F34419"/>
    <w:rsid w:val="00F34C1F"/>
    <w:rsid w:val="00F34F47"/>
    <w:rsid w:val="00F3536E"/>
    <w:rsid w:val="00F356AF"/>
    <w:rsid w:val="00F35D4D"/>
    <w:rsid w:val="00F35D52"/>
    <w:rsid w:val="00F35D9A"/>
    <w:rsid w:val="00F35E2D"/>
    <w:rsid w:val="00F36390"/>
    <w:rsid w:val="00F36695"/>
    <w:rsid w:val="00F36715"/>
    <w:rsid w:val="00F37039"/>
    <w:rsid w:val="00F377B6"/>
    <w:rsid w:val="00F40190"/>
    <w:rsid w:val="00F40C6E"/>
    <w:rsid w:val="00F41041"/>
    <w:rsid w:val="00F412BC"/>
    <w:rsid w:val="00F41B3B"/>
    <w:rsid w:val="00F423EA"/>
    <w:rsid w:val="00F426C3"/>
    <w:rsid w:val="00F42946"/>
    <w:rsid w:val="00F42BC7"/>
    <w:rsid w:val="00F42D0B"/>
    <w:rsid w:val="00F42FEC"/>
    <w:rsid w:val="00F42FEF"/>
    <w:rsid w:val="00F43369"/>
    <w:rsid w:val="00F43403"/>
    <w:rsid w:val="00F4374A"/>
    <w:rsid w:val="00F437EB"/>
    <w:rsid w:val="00F43BB0"/>
    <w:rsid w:val="00F43D1D"/>
    <w:rsid w:val="00F43DB0"/>
    <w:rsid w:val="00F43E6E"/>
    <w:rsid w:val="00F44107"/>
    <w:rsid w:val="00F44814"/>
    <w:rsid w:val="00F44AA2"/>
    <w:rsid w:val="00F44C69"/>
    <w:rsid w:val="00F44E5C"/>
    <w:rsid w:val="00F44F47"/>
    <w:rsid w:val="00F45173"/>
    <w:rsid w:val="00F45221"/>
    <w:rsid w:val="00F4586C"/>
    <w:rsid w:val="00F45B91"/>
    <w:rsid w:val="00F45C4D"/>
    <w:rsid w:val="00F45CBE"/>
    <w:rsid w:val="00F45ECB"/>
    <w:rsid w:val="00F4606C"/>
    <w:rsid w:val="00F46260"/>
    <w:rsid w:val="00F47183"/>
    <w:rsid w:val="00F47EB6"/>
    <w:rsid w:val="00F47FD9"/>
    <w:rsid w:val="00F51535"/>
    <w:rsid w:val="00F518BE"/>
    <w:rsid w:val="00F51F63"/>
    <w:rsid w:val="00F522AE"/>
    <w:rsid w:val="00F52A90"/>
    <w:rsid w:val="00F53063"/>
    <w:rsid w:val="00F53EA5"/>
    <w:rsid w:val="00F5402B"/>
    <w:rsid w:val="00F54112"/>
    <w:rsid w:val="00F54ACB"/>
    <w:rsid w:val="00F54AEA"/>
    <w:rsid w:val="00F54AED"/>
    <w:rsid w:val="00F5518F"/>
    <w:rsid w:val="00F55C0E"/>
    <w:rsid w:val="00F56110"/>
    <w:rsid w:val="00F565DF"/>
    <w:rsid w:val="00F565E0"/>
    <w:rsid w:val="00F57090"/>
    <w:rsid w:val="00F5740C"/>
    <w:rsid w:val="00F57647"/>
    <w:rsid w:val="00F57974"/>
    <w:rsid w:val="00F57C60"/>
    <w:rsid w:val="00F57FBA"/>
    <w:rsid w:val="00F60016"/>
    <w:rsid w:val="00F600AB"/>
    <w:rsid w:val="00F6021F"/>
    <w:rsid w:val="00F602CF"/>
    <w:rsid w:val="00F60786"/>
    <w:rsid w:val="00F607EE"/>
    <w:rsid w:val="00F60998"/>
    <w:rsid w:val="00F609AA"/>
    <w:rsid w:val="00F60AFC"/>
    <w:rsid w:val="00F60D35"/>
    <w:rsid w:val="00F60DD3"/>
    <w:rsid w:val="00F60EB4"/>
    <w:rsid w:val="00F60F11"/>
    <w:rsid w:val="00F610AD"/>
    <w:rsid w:val="00F61132"/>
    <w:rsid w:val="00F612DF"/>
    <w:rsid w:val="00F61361"/>
    <w:rsid w:val="00F61466"/>
    <w:rsid w:val="00F61485"/>
    <w:rsid w:val="00F614D5"/>
    <w:rsid w:val="00F6160A"/>
    <w:rsid w:val="00F6224A"/>
    <w:rsid w:val="00F62FD1"/>
    <w:rsid w:val="00F637B6"/>
    <w:rsid w:val="00F63972"/>
    <w:rsid w:val="00F63C43"/>
    <w:rsid w:val="00F63F62"/>
    <w:rsid w:val="00F64173"/>
    <w:rsid w:val="00F643D6"/>
    <w:rsid w:val="00F64ACB"/>
    <w:rsid w:val="00F64E31"/>
    <w:rsid w:val="00F6687A"/>
    <w:rsid w:val="00F66FB3"/>
    <w:rsid w:val="00F6707E"/>
    <w:rsid w:val="00F677F3"/>
    <w:rsid w:val="00F67860"/>
    <w:rsid w:val="00F67DC5"/>
    <w:rsid w:val="00F70148"/>
    <w:rsid w:val="00F70ADF"/>
    <w:rsid w:val="00F71AC3"/>
    <w:rsid w:val="00F72C8F"/>
    <w:rsid w:val="00F7303C"/>
    <w:rsid w:val="00F73425"/>
    <w:rsid w:val="00F734A5"/>
    <w:rsid w:val="00F73F29"/>
    <w:rsid w:val="00F73FAD"/>
    <w:rsid w:val="00F743C3"/>
    <w:rsid w:val="00F745E1"/>
    <w:rsid w:val="00F74F82"/>
    <w:rsid w:val="00F75134"/>
    <w:rsid w:val="00F75268"/>
    <w:rsid w:val="00F7585E"/>
    <w:rsid w:val="00F761C7"/>
    <w:rsid w:val="00F766E4"/>
    <w:rsid w:val="00F76815"/>
    <w:rsid w:val="00F76C56"/>
    <w:rsid w:val="00F77C10"/>
    <w:rsid w:val="00F801D3"/>
    <w:rsid w:val="00F80400"/>
    <w:rsid w:val="00F8068E"/>
    <w:rsid w:val="00F80FA0"/>
    <w:rsid w:val="00F81243"/>
    <w:rsid w:val="00F81B4C"/>
    <w:rsid w:val="00F81D5E"/>
    <w:rsid w:val="00F8200F"/>
    <w:rsid w:val="00F8282B"/>
    <w:rsid w:val="00F82A11"/>
    <w:rsid w:val="00F830F6"/>
    <w:rsid w:val="00F83454"/>
    <w:rsid w:val="00F836A8"/>
    <w:rsid w:val="00F845C9"/>
    <w:rsid w:val="00F852EC"/>
    <w:rsid w:val="00F8546F"/>
    <w:rsid w:val="00F85973"/>
    <w:rsid w:val="00F85BEA"/>
    <w:rsid w:val="00F85CC3"/>
    <w:rsid w:val="00F86459"/>
    <w:rsid w:val="00F86D9E"/>
    <w:rsid w:val="00F871DD"/>
    <w:rsid w:val="00F87970"/>
    <w:rsid w:val="00F87AA8"/>
    <w:rsid w:val="00F87FE5"/>
    <w:rsid w:val="00F87FFA"/>
    <w:rsid w:val="00F90046"/>
    <w:rsid w:val="00F9063D"/>
    <w:rsid w:val="00F907A3"/>
    <w:rsid w:val="00F907CD"/>
    <w:rsid w:val="00F90A80"/>
    <w:rsid w:val="00F9126A"/>
    <w:rsid w:val="00F91454"/>
    <w:rsid w:val="00F91CE0"/>
    <w:rsid w:val="00F91FB5"/>
    <w:rsid w:val="00F926DB"/>
    <w:rsid w:val="00F92FB5"/>
    <w:rsid w:val="00F9313D"/>
    <w:rsid w:val="00F933CA"/>
    <w:rsid w:val="00F93CA2"/>
    <w:rsid w:val="00F93D66"/>
    <w:rsid w:val="00F9431E"/>
    <w:rsid w:val="00F94B34"/>
    <w:rsid w:val="00F94E1F"/>
    <w:rsid w:val="00F95770"/>
    <w:rsid w:val="00F95842"/>
    <w:rsid w:val="00F95A0C"/>
    <w:rsid w:val="00F95EBC"/>
    <w:rsid w:val="00F962EA"/>
    <w:rsid w:val="00F96637"/>
    <w:rsid w:val="00F96641"/>
    <w:rsid w:val="00F96D41"/>
    <w:rsid w:val="00F96FB9"/>
    <w:rsid w:val="00F96FF7"/>
    <w:rsid w:val="00F9785D"/>
    <w:rsid w:val="00F97BF2"/>
    <w:rsid w:val="00F97FE4"/>
    <w:rsid w:val="00FA006A"/>
    <w:rsid w:val="00FA09B6"/>
    <w:rsid w:val="00FA0B9D"/>
    <w:rsid w:val="00FA1167"/>
    <w:rsid w:val="00FA1278"/>
    <w:rsid w:val="00FA14B3"/>
    <w:rsid w:val="00FA14EA"/>
    <w:rsid w:val="00FA15AE"/>
    <w:rsid w:val="00FA15C3"/>
    <w:rsid w:val="00FA1A7C"/>
    <w:rsid w:val="00FA1DDE"/>
    <w:rsid w:val="00FA2237"/>
    <w:rsid w:val="00FA2BC8"/>
    <w:rsid w:val="00FA32FA"/>
    <w:rsid w:val="00FA351A"/>
    <w:rsid w:val="00FA3AAA"/>
    <w:rsid w:val="00FA3DA2"/>
    <w:rsid w:val="00FA3DE5"/>
    <w:rsid w:val="00FA4BF2"/>
    <w:rsid w:val="00FA4CC1"/>
    <w:rsid w:val="00FA5003"/>
    <w:rsid w:val="00FA50F5"/>
    <w:rsid w:val="00FA52C1"/>
    <w:rsid w:val="00FA60C0"/>
    <w:rsid w:val="00FA61D1"/>
    <w:rsid w:val="00FA6F4C"/>
    <w:rsid w:val="00FA701B"/>
    <w:rsid w:val="00FA7380"/>
    <w:rsid w:val="00FA7465"/>
    <w:rsid w:val="00FB1441"/>
    <w:rsid w:val="00FB1ED9"/>
    <w:rsid w:val="00FB26A1"/>
    <w:rsid w:val="00FB2D1A"/>
    <w:rsid w:val="00FB2DB9"/>
    <w:rsid w:val="00FB2EE5"/>
    <w:rsid w:val="00FB303F"/>
    <w:rsid w:val="00FB37F0"/>
    <w:rsid w:val="00FB3855"/>
    <w:rsid w:val="00FB3D7F"/>
    <w:rsid w:val="00FB431E"/>
    <w:rsid w:val="00FB4719"/>
    <w:rsid w:val="00FB50B0"/>
    <w:rsid w:val="00FB5A67"/>
    <w:rsid w:val="00FB5A9A"/>
    <w:rsid w:val="00FB6098"/>
    <w:rsid w:val="00FB6182"/>
    <w:rsid w:val="00FB61F1"/>
    <w:rsid w:val="00FB66A0"/>
    <w:rsid w:val="00FB6C39"/>
    <w:rsid w:val="00FC0C5C"/>
    <w:rsid w:val="00FC11B2"/>
    <w:rsid w:val="00FC1DEC"/>
    <w:rsid w:val="00FC2074"/>
    <w:rsid w:val="00FC252F"/>
    <w:rsid w:val="00FC25FC"/>
    <w:rsid w:val="00FC2FA3"/>
    <w:rsid w:val="00FC3209"/>
    <w:rsid w:val="00FC3256"/>
    <w:rsid w:val="00FC4805"/>
    <w:rsid w:val="00FC4C67"/>
    <w:rsid w:val="00FC50FF"/>
    <w:rsid w:val="00FC51B1"/>
    <w:rsid w:val="00FC528F"/>
    <w:rsid w:val="00FC5BDC"/>
    <w:rsid w:val="00FC5C16"/>
    <w:rsid w:val="00FC5EF2"/>
    <w:rsid w:val="00FC6A5F"/>
    <w:rsid w:val="00FC6E0B"/>
    <w:rsid w:val="00FC70E7"/>
    <w:rsid w:val="00FC789C"/>
    <w:rsid w:val="00FD084B"/>
    <w:rsid w:val="00FD0948"/>
    <w:rsid w:val="00FD0957"/>
    <w:rsid w:val="00FD0B5E"/>
    <w:rsid w:val="00FD0CFB"/>
    <w:rsid w:val="00FD0FC1"/>
    <w:rsid w:val="00FD17AF"/>
    <w:rsid w:val="00FD1A9F"/>
    <w:rsid w:val="00FD2E77"/>
    <w:rsid w:val="00FD320A"/>
    <w:rsid w:val="00FD3287"/>
    <w:rsid w:val="00FD36A4"/>
    <w:rsid w:val="00FD3A72"/>
    <w:rsid w:val="00FD40B4"/>
    <w:rsid w:val="00FD4C1E"/>
    <w:rsid w:val="00FD534C"/>
    <w:rsid w:val="00FD5BB6"/>
    <w:rsid w:val="00FD5DC5"/>
    <w:rsid w:val="00FD5F8F"/>
    <w:rsid w:val="00FD5FE8"/>
    <w:rsid w:val="00FD6059"/>
    <w:rsid w:val="00FD622E"/>
    <w:rsid w:val="00FD6280"/>
    <w:rsid w:val="00FD7194"/>
    <w:rsid w:val="00FD7347"/>
    <w:rsid w:val="00FD7516"/>
    <w:rsid w:val="00FD75C8"/>
    <w:rsid w:val="00FD7E7D"/>
    <w:rsid w:val="00FE069B"/>
    <w:rsid w:val="00FE074C"/>
    <w:rsid w:val="00FE0AFE"/>
    <w:rsid w:val="00FE0D65"/>
    <w:rsid w:val="00FE0DF4"/>
    <w:rsid w:val="00FE1014"/>
    <w:rsid w:val="00FE11C2"/>
    <w:rsid w:val="00FE11FC"/>
    <w:rsid w:val="00FE1AE9"/>
    <w:rsid w:val="00FE226E"/>
    <w:rsid w:val="00FE26D9"/>
    <w:rsid w:val="00FE2F28"/>
    <w:rsid w:val="00FE3625"/>
    <w:rsid w:val="00FE37B0"/>
    <w:rsid w:val="00FE3AEB"/>
    <w:rsid w:val="00FE4505"/>
    <w:rsid w:val="00FE4540"/>
    <w:rsid w:val="00FE4913"/>
    <w:rsid w:val="00FE4C1E"/>
    <w:rsid w:val="00FE5295"/>
    <w:rsid w:val="00FE545B"/>
    <w:rsid w:val="00FE5537"/>
    <w:rsid w:val="00FE5746"/>
    <w:rsid w:val="00FE5E28"/>
    <w:rsid w:val="00FE6A18"/>
    <w:rsid w:val="00FE72F3"/>
    <w:rsid w:val="00FE75EF"/>
    <w:rsid w:val="00FE7B35"/>
    <w:rsid w:val="00FE7B73"/>
    <w:rsid w:val="00FE7CB1"/>
    <w:rsid w:val="00FE7F2E"/>
    <w:rsid w:val="00FF023A"/>
    <w:rsid w:val="00FF0251"/>
    <w:rsid w:val="00FF03CD"/>
    <w:rsid w:val="00FF046C"/>
    <w:rsid w:val="00FF0498"/>
    <w:rsid w:val="00FF08B0"/>
    <w:rsid w:val="00FF0C9C"/>
    <w:rsid w:val="00FF0EFB"/>
    <w:rsid w:val="00FF13FF"/>
    <w:rsid w:val="00FF1555"/>
    <w:rsid w:val="00FF16AD"/>
    <w:rsid w:val="00FF1A2E"/>
    <w:rsid w:val="00FF1B92"/>
    <w:rsid w:val="00FF1BB2"/>
    <w:rsid w:val="00FF1BF8"/>
    <w:rsid w:val="00FF1D57"/>
    <w:rsid w:val="00FF22B9"/>
    <w:rsid w:val="00FF2527"/>
    <w:rsid w:val="00FF29A5"/>
    <w:rsid w:val="00FF30AE"/>
    <w:rsid w:val="00FF315D"/>
    <w:rsid w:val="00FF3D32"/>
    <w:rsid w:val="00FF4574"/>
    <w:rsid w:val="00FF4AD1"/>
    <w:rsid w:val="00FF4B69"/>
    <w:rsid w:val="00FF5228"/>
    <w:rsid w:val="00FF5990"/>
    <w:rsid w:val="00FF5AAD"/>
    <w:rsid w:val="00FF681B"/>
    <w:rsid w:val="00FF6A08"/>
    <w:rsid w:val="00FF6BC0"/>
    <w:rsid w:val="00FF6CEA"/>
    <w:rsid w:val="00FF6EB2"/>
    <w:rsid w:val="00FF7230"/>
    <w:rsid w:val="00FF727B"/>
    <w:rsid w:val="00FF7722"/>
    <w:rsid w:val="00FF7AFA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6B6A"/>
  <w15:docId w15:val="{146600D8-DD42-45C0-B7D4-217095C4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3309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B2F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B2F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B2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BB2F9B"/>
    <w:pPr>
      <w:keepNext/>
      <w:spacing w:after="0" w:line="48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F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B2F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BB2F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BB2F9B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BB2F9B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BB2F9B"/>
    <w:rPr>
      <w:rFonts w:ascii="Cambria" w:eastAsia="Times New Roman" w:hAnsi="Cambria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B2F9B"/>
    <w:pPr>
      <w:spacing w:after="0" w:line="240" w:lineRule="auto"/>
    </w:pPr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BB2F9B"/>
    <w:pPr>
      <w:ind w:left="720"/>
    </w:pPr>
    <w:rPr>
      <w:rFonts w:ascii="Calibri" w:eastAsia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unhideWhenUsed/>
    <w:rsid w:val="006B72CF"/>
    <w:pPr>
      <w:spacing w:after="120" w:line="276" w:lineRule="auto"/>
    </w:pPr>
    <w:rPr>
      <w:rFonts w:eastAsiaTheme="minorEastAsia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72CF"/>
    <w:rPr>
      <w:rFonts w:eastAsiaTheme="minorEastAsia"/>
      <w:sz w:val="16"/>
      <w:szCs w:val="16"/>
      <w:lang w:eastAsia="pl-PL"/>
    </w:rPr>
  </w:style>
  <w:style w:type="paragraph" w:customStyle="1" w:styleId="Standard">
    <w:name w:val="Standard"/>
    <w:rsid w:val="00E13F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B10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8F21F4"/>
    <w:pPr>
      <w:spacing w:after="200" w:line="276" w:lineRule="auto"/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F21F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8F21F4"/>
    <w:pPr>
      <w:widowControl w:val="0"/>
      <w:spacing w:after="0" w:line="240" w:lineRule="auto"/>
    </w:pPr>
    <w:rPr>
      <w:lang w:val="en-US"/>
    </w:rPr>
  </w:style>
  <w:style w:type="character" w:styleId="Hipercze">
    <w:name w:val="Hyperlink"/>
    <w:basedOn w:val="Domylnaczcionkaakapitu"/>
    <w:uiPriority w:val="99"/>
    <w:unhideWhenUsed/>
    <w:rsid w:val="00D6356F"/>
    <w:rPr>
      <w:color w:val="0000FF"/>
      <w:u w:val="single"/>
    </w:rPr>
  </w:style>
  <w:style w:type="table" w:styleId="Tabela-Siatka">
    <w:name w:val="Table Grid"/>
    <w:basedOn w:val="Standardowy"/>
    <w:uiPriority w:val="59"/>
    <w:rsid w:val="001B3BC4"/>
    <w:pPr>
      <w:spacing w:after="0" w:line="240" w:lineRule="auto"/>
    </w:pPr>
    <w:rPr>
      <w:rFonts w:ascii="Arial" w:hAnsi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C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C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C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1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1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1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16D"/>
    <w:rPr>
      <w:b/>
      <w:bCs/>
      <w:sz w:val="20"/>
      <w:szCs w:val="20"/>
    </w:rPr>
  </w:style>
  <w:style w:type="character" w:customStyle="1" w:styleId="fontstyle01">
    <w:name w:val="fontstyle01"/>
    <w:basedOn w:val="Domylnaczcionkaakapitu"/>
    <w:rsid w:val="00E5170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41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2FE7"/>
  </w:style>
  <w:style w:type="paragraph" w:styleId="Stopka">
    <w:name w:val="footer"/>
    <w:basedOn w:val="Normalny"/>
    <w:link w:val="StopkaZnak"/>
    <w:uiPriority w:val="99"/>
    <w:unhideWhenUsed/>
    <w:rsid w:val="00412F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p.org.pl/teksty/NOWY_KODEKS_PTP.pdf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1461C-B074-482C-9DB5-3DF0D632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1323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Naukowy</dc:creator>
  <cp:lastModifiedBy>Grażyna Katra</cp:lastModifiedBy>
  <cp:revision>2</cp:revision>
  <cp:lastPrinted>2020-02-03T10:09:00Z</cp:lastPrinted>
  <dcterms:created xsi:type="dcterms:W3CDTF">2023-10-02T19:34:00Z</dcterms:created>
  <dcterms:modified xsi:type="dcterms:W3CDTF">2023-10-02T19:34:00Z</dcterms:modified>
</cp:coreProperties>
</file>